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5479" w14:textId="77777777" w:rsidR="00C313B8" w:rsidRPr="00471471" w:rsidRDefault="00C313B8" w:rsidP="00C313B8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 w14:paraId="611D76E1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4266762C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6FD0470E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442D275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32909B69" w14:textId="77777777" w:rsidR="00C313B8" w:rsidRPr="00430E8C" w:rsidRDefault="00D623BA" w:rsidP="00C313B8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D623BA">
        <w:rPr>
          <w:rFonts w:ascii="华文中宋" w:eastAsia="华文中宋" w:hAnsi="华文中宋" w:hint="eastAsia"/>
          <w:b/>
          <w:sz w:val="44"/>
          <w:szCs w:val="44"/>
        </w:rPr>
        <w:t>国家铁路智能运输系统工程技术研究中心</w:t>
      </w:r>
    </w:p>
    <w:p w14:paraId="70A6DADE" w14:textId="77777777" w:rsidR="00C313B8" w:rsidRPr="00430E8C" w:rsidRDefault="00C313B8" w:rsidP="00C313B8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430E8C">
        <w:rPr>
          <w:rFonts w:ascii="华文中宋" w:eastAsia="华文中宋" w:hAnsi="华文中宋" w:hint="eastAsia"/>
          <w:b/>
          <w:sz w:val="44"/>
          <w:szCs w:val="44"/>
        </w:rPr>
        <w:t>开放课题申</w:t>
      </w:r>
      <w:r w:rsidR="00C21D20">
        <w:rPr>
          <w:rFonts w:ascii="华文中宋" w:eastAsia="华文中宋" w:hAnsi="华文中宋" w:hint="eastAsia"/>
          <w:b/>
          <w:sz w:val="44"/>
          <w:szCs w:val="44"/>
        </w:rPr>
        <w:t>报</w:t>
      </w:r>
      <w:r w:rsidRPr="00430E8C">
        <w:rPr>
          <w:rFonts w:ascii="华文中宋" w:eastAsia="华文中宋" w:hAnsi="华文中宋" w:hint="eastAsia"/>
          <w:b/>
          <w:sz w:val="44"/>
          <w:szCs w:val="44"/>
        </w:rPr>
        <w:t>书</w:t>
      </w:r>
    </w:p>
    <w:p w14:paraId="4C275AAD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1CCE8B92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3ACD2905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6BAB7B82" w14:textId="77777777" w:rsidR="00C313B8" w:rsidRPr="00606E0F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CAE0A23" w14:textId="77777777" w:rsidR="00C313B8" w:rsidRPr="00606E0F" w:rsidRDefault="00C313B8" w:rsidP="00C313B8">
      <w:pPr>
        <w:adjustRightInd w:val="0"/>
        <w:snapToGrid w:val="0"/>
        <w:spacing w:line="480" w:lineRule="atLeast"/>
        <w:rPr>
          <w:rFonts w:ascii="宋体" w:hAnsi="宋体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4"/>
        <w:gridCol w:w="1060"/>
        <w:gridCol w:w="496"/>
        <w:gridCol w:w="738"/>
        <w:gridCol w:w="738"/>
        <w:gridCol w:w="1096"/>
        <w:gridCol w:w="540"/>
        <w:gridCol w:w="720"/>
        <w:gridCol w:w="597"/>
      </w:tblGrid>
      <w:tr w:rsidR="00EE3269" w:rsidRPr="00594D46" w14:paraId="59E8F85B" w14:textId="77777777" w:rsidTr="00594D46">
        <w:trPr>
          <w:trHeight w:val="680"/>
          <w:jc w:val="center"/>
        </w:trPr>
        <w:tc>
          <w:tcPr>
            <w:tcW w:w="1904" w:type="dxa"/>
            <w:shd w:val="clear" w:color="auto" w:fill="auto"/>
            <w:vAlign w:val="bottom"/>
          </w:tcPr>
          <w:p w14:paraId="2BC7A760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right"/>
              <w:rPr>
                <w:rFonts w:ascii="宋体" w:hAnsi="宋体"/>
                <w:b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b/>
                <w:spacing w:val="40"/>
                <w:sz w:val="28"/>
              </w:rPr>
              <w:t>项目名称：</w:t>
            </w:r>
          </w:p>
        </w:tc>
        <w:tc>
          <w:tcPr>
            <w:tcW w:w="598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CCC5E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:rsidR="00EE3269" w:rsidRPr="00594D46" w14:paraId="06850A6C" w14:textId="77777777" w:rsidTr="00594D46">
        <w:trPr>
          <w:trHeight w:val="680"/>
          <w:jc w:val="center"/>
        </w:trPr>
        <w:tc>
          <w:tcPr>
            <w:tcW w:w="1904" w:type="dxa"/>
            <w:shd w:val="clear" w:color="auto" w:fill="auto"/>
            <w:vAlign w:val="bottom"/>
          </w:tcPr>
          <w:p w14:paraId="598C9C77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right"/>
              <w:rPr>
                <w:rFonts w:ascii="宋体" w:hAnsi="宋体"/>
                <w:b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b/>
                <w:sz w:val="28"/>
              </w:rPr>
              <w:t xml:space="preserve">申  </w:t>
            </w:r>
            <w:r w:rsidR="00C32171" w:rsidRPr="00594D46">
              <w:rPr>
                <w:rFonts w:ascii="宋体" w:hAnsi="宋体" w:hint="eastAsia"/>
                <w:b/>
                <w:sz w:val="28"/>
              </w:rPr>
              <w:t xml:space="preserve">请  </w:t>
            </w:r>
            <w:r w:rsidRPr="00594D46">
              <w:rPr>
                <w:rFonts w:ascii="宋体" w:hAnsi="宋体" w:hint="eastAsia"/>
                <w:b/>
                <w:sz w:val="28"/>
              </w:rPr>
              <w:t>人：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5B602B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:rsidR="00EE3269" w:rsidRPr="00594D46" w14:paraId="2FF937C5" w14:textId="77777777" w:rsidTr="00594D46">
        <w:trPr>
          <w:trHeight w:val="680"/>
          <w:jc w:val="center"/>
        </w:trPr>
        <w:tc>
          <w:tcPr>
            <w:tcW w:w="1904" w:type="dxa"/>
            <w:shd w:val="clear" w:color="auto" w:fill="auto"/>
            <w:vAlign w:val="bottom"/>
          </w:tcPr>
          <w:p w14:paraId="38ED7893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right"/>
              <w:rPr>
                <w:rFonts w:ascii="宋体" w:hAnsi="宋体"/>
                <w:b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b/>
                <w:spacing w:val="36"/>
                <w:sz w:val="28"/>
                <w:szCs w:val="28"/>
              </w:rPr>
              <w:t>承担单位：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777BD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rPr>
                <w:rFonts w:ascii="宋体" w:hAnsi="宋体"/>
                <w:spacing w:val="40"/>
                <w:sz w:val="28"/>
              </w:rPr>
            </w:pPr>
          </w:p>
        </w:tc>
      </w:tr>
      <w:tr w:rsidR="00EE3269" w:rsidRPr="00594D46" w14:paraId="2B7D85BB" w14:textId="77777777" w:rsidTr="00594D46">
        <w:trPr>
          <w:trHeight w:val="680"/>
          <w:jc w:val="center"/>
        </w:trPr>
        <w:tc>
          <w:tcPr>
            <w:tcW w:w="1904" w:type="dxa"/>
            <w:shd w:val="clear" w:color="auto" w:fill="auto"/>
            <w:vAlign w:val="bottom"/>
          </w:tcPr>
          <w:p w14:paraId="06DD5D8E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right"/>
              <w:rPr>
                <w:rFonts w:ascii="宋体" w:hAnsi="宋体"/>
                <w:b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b/>
                <w:spacing w:val="40"/>
                <w:sz w:val="28"/>
              </w:rPr>
              <w:t>起止年限：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AD405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4AFF0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sz w:val="28"/>
              </w:rPr>
              <w:t>年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5E6839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D12AFA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ind w:leftChars="-70" w:left="-74" w:rightChars="-59" w:right="-124" w:hangingChars="26" w:hanging="73"/>
              <w:jc w:val="center"/>
              <w:rPr>
                <w:rFonts w:ascii="宋体" w:hAnsi="宋体"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sz w:val="28"/>
              </w:rPr>
              <w:t>月至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6A6B3F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A13318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sz w:val="28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31E613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4563F" w14:textId="77777777" w:rsidR="00EE3269" w:rsidRPr="00594D46" w:rsidRDefault="00EE3269" w:rsidP="00594D46"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/>
                <w:spacing w:val="40"/>
                <w:sz w:val="28"/>
              </w:rPr>
            </w:pPr>
            <w:r w:rsidRPr="00594D46">
              <w:rPr>
                <w:rFonts w:ascii="宋体" w:hAnsi="宋体" w:hint="eastAsia"/>
                <w:sz w:val="28"/>
              </w:rPr>
              <w:t>月</w:t>
            </w:r>
          </w:p>
        </w:tc>
      </w:tr>
    </w:tbl>
    <w:p w14:paraId="09801E6B" w14:textId="77777777" w:rsidR="00C313B8" w:rsidRPr="00606E0F" w:rsidRDefault="00C313B8" w:rsidP="00C313B8">
      <w:pPr>
        <w:adjustRightInd w:val="0"/>
        <w:snapToGrid w:val="0"/>
        <w:spacing w:line="480" w:lineRule="atLeast"/>
        <w:ind w:firstLine="1134"/>
        <w:rPr>
          <w:rFonts w:ascii="宋体" w:hAnsi="宋体"/>
          <w:sz w:val="28"/>
          <w:u w:val="single"/>
        </w:rPr>
      </w:pPr>
    </w:p>
    <w:p w14:paraId="131BAD4A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7D3AF20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7EF21DC9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296DACF2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6F907C61" w14:textId="77777777" w:rsidR="00EE3269" w:rsidRPr="00606E0F" w:rsidRDefault="00EE3269" w:rsidP="00C313B8">
      <w:pPr>
        <w:adjustRightInd w:val="0"/>
        <w:snapToGrid w:val="0"/>
        <w:spacing w:line="480" w:lineRule="atLeast"/>
        <w:jc w:val="center"/>
        <w:rPr>
          <w:rFonts w:ascii="宋体" w:hAnsi="宋体"/>
          <w:sz w:val="24"/>
        </w:rPr>
      </w:pPr>
    </w:p>
    <w:p w14:paraId="1500857C" w14:textId="35425293" w:rsidR="00C313B8" w:rsidRPr="00430E8C" w:rsidRDefault="00AE24E9" w:rsidP="00C313B8">
      <w:pPr>
        <w:adjustRightInd w:val="0"/>
        <w:snapToGrid w:val="0"/>
        <w:spacing w:line="480" w:lineRule="atLeast"/>
        <w:jc w:val="center"/>
        <w:rPr>
          <w:rFonts w:ascii="楷体_GB2312" w:eastAsia="楷体_GB2312" w:hAnsi="宋体"/>
          <w:b/>
          <w:sz w:val="32"/>
          <w:szCs w:val="32"/>
        </w:rPr>
      </w:pPr>
      <w:r w:rsidRPr="00AB008C">
        <w:rPr>
          <w:rFonts w:ascii="宋体" w:hAnsi="宋体" w:hint="eastAsia"/>
          <w:b/>
          <w:sz w:val="28"/>
        </w:rPr>
        <w:t>国家铁路智能运输系统工程技术研究中心</w:t>
      </w:r>
      <w:r>
        <w:rPr>
          <w:rFonts w:ascii="宋体" w:hAnsi="宋体" w:hint="eastAsia"/>
          <w:b/>
          <w:sz w:val="28"/>
        </w:rPr>
        <w:t>制</w:t>
      </w:r>
    </w:p>
    <w:p w14:paraId="500D9D6B" w14:textId="77777777" w:rsidR="006E2D2D" w:rsidRDefault="006E2D2D" w:rsidP="00456D8E">
      <w:pPr>
        <w:spacing w:line="360" w:lineRule="atLeast"/>
        <w:rPr>
          <w:b/>
          <w:sz w:val="36"/>
        </w:rPr>
      </w:pPr>
    </w:p>
    <w:p w14:paraId="355CF4A1" w14:textId="77777777" w:rsidR="00456D8E" w:rsidRDefault="00456D8E" w:rsidP="00456D8E">
      <w:pPr>
        <w:spacing w:line="360" w:lineRule="atLeast"/>
        <w:rPr>
          <w:b/>
          <w:sz w:val="36"/>
        </w:rPr>
      </w:pPr>
    </w:p>
    <w:p w14:paraId="4A218766" w14:textId="77777777" w:rsidR="006E2D2D" w:rsidRDefault="006E2D2D" w:rsidP="006E2D2D">
      <w:pPr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报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14:paraId="035435C4" w14:textId="77777777" w:rsidR="006E2D2D" w:rsidRDefault="006E2D2D" w:rsidP="006E2D2D">
      <w:pPr>
        <w:spacing w:line="360" w:lineRule="atLeast"/>
        <w:jc w:val="center"/>
        <w:rPr>
          <w:sz w:val="36"/>
        </w:rPr>
      </w:pPr>
    </w:p>
    <w:p w14:paraId="509F4E49" w14:textId="77777777" w:rsidR="006E2D2D" w:rsidRDefault="006E2D2D" w:rsidP="00D623BA">
      <w:pPr>
        <w:numPr>
          <w:ilvl w:val="0"/>
          <w:numId w:val="12"/>
        </w:numPr>
        <w:tabs>
          <w:tab w:val="left" w:pos="1080"/>
        </w:tabs>
        <w:spacing w:line="480" w:lineRule="atLeast"/>
        <w:rPr>
          <w:sz w:val="24"/>
        </w:rPr>
      </w:pPr>
      <w:r>
        <w:rPr>
          <w:rFonts w:hint="eastAsia"/>
          <w:sz w:val="24"/>
        </w:rPr>
        <w:t>填写申报书前，请先查阅《</w:t>
      </w:r>
      <w:r w:rsidR="00D623BA" w:rsidRPr="00D623BA">
        <w:rPr>
          <w:rFonts w:hint="eastAsia"/>
          <w:sz w:val="24"/>
        </w:rPr>
        <w:t>国家铁路智能运输系统工程技术研究中心</w:t>
      </w:r>
      <w:r>
        <w:rPr>
          <w:rFonts w:hint="eastAsia"/>
          <w:sz w:val="24"/>
        </w:rPr>
        <w:t>开放课题申请指南》及有关规定。申请书各项内容，要实事求是，表达要明确、严谨，字迹要清晰易辨。</w:t>
      </w:r>
    </w:p>
    <w:p w14:paraId="0A8B1533" w14:textId="77777777" w:rsidR="006E2D2D" w:rsidRDefault="006E2D2D" w:rsidP="006E2D2D">
      <w:pPr>
        <w:numPr>
          <w:ilvl w:val="0"/>
          <w:numId w:val="12"/>
        </w:numPr>
        <w:tabs>
          <w:tab w:val="left" w:pos="1080"/>
        </w:tabs>
        <w:spacing w:line="480" w:lineRule="atLeast"/>
        <w:ind w:firstLine="510"/>
        <w:rPr>
          <w:sz w:val="24"/>
        </w:rPr>
      </w:pPr>
      <w:r>
        <w:rPr>
          <w:rFonts w:hint="eastAsia"/>
          <w:sz w:val="24"/>
        </w:rPr>
        <w:t>申报书各栏空格不够时，请自行加页。</w:t>
      </w:r>
    </w:p>
    <w:p w14:paraId="14B9055F" w14:textId="77777777" w:rsidR="006E2D2D" w:rsidRDefault="006E2D2D" w:rsidP="006E2D2D">
      <w:pPr>
        <w:numPr>
          <w:ilvl w:val="0"/>
          <w:numId w:val="12"/>
        </w:numPr>
        <w:tabs>
          <w:tab w:val="left" w:pos="1080"/>
        </w:tabs>
        <w:spacing w:line="480" w:lineRule="atLeast"/>
        <w:ind w:firstLine="510"/>
        <w:rPr>
          <w:sz w:val="24"/>
        </w:rPr>
      </w:pPr>
      <w:r>
        <w:rPr>
          <w:rFonts w:hint="eastAsia"/>
          <w:sz w:val="24"/>
        </w:rPr>
        <w:t>申报书为</w:t>
      </w:r>
      <w:r>
        <w:rPr>
          <w:sz w:val="24"/>
        </w:rPr>
        <w:t>A4</w:t>
      </w:r>
      <w:r>
        <w:rPr>
          <w:rFonts w:hint="eastAsia"/>
          <w:sz w:val="24"/>
        </w:rPr>
        <w:t>开本，于左侧装订成册。</w:t>
      </w:r>
    </w:p>
    <w:p w14:paraId="190FB7B3" w14:textId="77777777" w:rsidR="006E2D2D" w:rsidRDefault="006E2D2D" w:rsidP="006E2D2D">
      <w:pPr>
        <w:numPr>
          <w:ilvl w:val="0"/>
          <w:numId w:val="12"/>
        </w:numPr>
        <w:tabs>
          <w:tab w:val="left" w:pos="1080"/>
        </w:tabs>
        <w:spacing w:line="480" w:lineRule="atLeast"/>
        <w:ind w:firstLine="510"/>
        <w:rPr>
          <w:sz w:val="24"/>
        </w:rPr>
      </w:pPr>
      <w:r>
        <w:rPr>
          <w:rFonts w:hint="eastAsia"/>
          <w:sz w:val="24"/>
        </w:rPr>
        <w:t>申报书一式</w:t>
      </w:r>
      <w:r w:rsidR="005428BA">
        <w:rPr>
          <w:rFonts w:hint="eastAsia"/>
          <w:sz w:val="24"/>
        </w:rPr>
        <w:t>两</w:t>
      </w:r>
      <w:r>
        <w:rPr>
          <w:rFonts w:hint="eastAsia"/>
          <w:sz w:val="24"/>
        </w:rPr>
        <w:t>份，由所在单位盖章后，按规定时间报</w:t>
      </w:r>
      <w:r w:rsidR="009D6FF5">
        <w:rPr>
          <w:rFonts w:hint="eastAsia"/>
          <w:sz w:val="24"/>
        </w:rPr>
        <w:t>中心</w:t>
      </w:r>
      <w:r w:rsidR="00393896">
        <w:rPr>
          <w:rFonts w:hint="eastAsia"/>
          <w:sz w:val="24"/>
        </w:rPr>
        <w:t>，并将电子文件发送指定邮箱</w:t>
      </w:r>
      <w:r>
        <w:rPr>
          <w:rFonts w:hint="eastAsia"/>
          <w:sz w:val="24"/>
        </w:rPr>
        <w:t>。</w:t>
      </w:r>
    </w:p>
    <w:p w14:paraId="0B070B9F" w14:textId="77777777" w:rsidR="006E2D2D" w:rsidRPr="00393896" w:rsidRDefault="006E2D2D" w:rsidP="006E2D2D">
      <w:pPr>
        <w:spacing w:line="480" w:lineRule="atLeast"/>
        <w:rPr>
          <w:sz w:val="24"/>
        </w:rPr>
      </w:pPr>
    </w:p>
    <w:p w14:paraId="28559214" w14:textId="77777777" w:rsidR="006E2D2D" w:rsidRDefault="006E2D2D" w:rsidP="006E2D2D">
      <w:pPr>
        <w:spacing w:line="480" w:lineRule="atLeast"/>
        <w:rPr>
          <w:sz w:val="24"/>
        </w:rPr>
      </w:pPr>
    </w:p>
    <w:p w14:paraId="75D1CF65" w14:textId="77777777" w:rsidR="006E2D2D" w:rsidRDefault="00F0373C" w:rsidP="006E2D2D">
      <w:pPr>
        <w:spacing w:line="480" w:lineRule="atLeast"/>
        <w:ind w:firstLineChars="225" w:firstLine="540"/>
        <w:rPr>
          <w:sz w:val="24"/>
        </w:rPr>
      </w:pPr>
      <w:r>
        <w:rPr>
          <w:rFonts w:hint="eastAsia"/>
          <w:sz w:val="24"/>
        </w:rPr>
        <w:t>中心</w:t>
      </w:r>
      <w:r w:rsidR="006E2D2D">
        <w:rPr>
          <w:rFonts w:hint="eastAsia"/>
          <w:sz w:val="24"/>
        </w:rPr>
        <w:t>通讯地址：北京市海淀区大柳树路</w:t>
      </w:r>
      <w:r w:rsidR="006E2D2D">
        <w:rPr>
          <w:rFonts w:hint="eastAsia"/>
          <w:sz w:val="24"/>
        </w:rPr>
        <w:t>2</w:t>
      </w:r>
      <w:r w:rsidR="006E2D2D">
        <w:rPr>
          <w:rFonts w:hint="eastAsia"/>
          <w:sz w:val="24"/>
        </w:rPr>
        <w:t>号</w:t>
      </w:r>
      <w:r w:rsidR="00D623BA">
        <w:rPr>
          <w:rFonts w:hint="eastAsia"/>
          <w:sz w:val="24"/>
        </w:rPr>
        <w:t>通信信号研究所</w:t>
      </w:r>
    </w:p>
    <w:p w14:paraId="0D0E567F" w14:textId="77777777" w:rsidR="006E2D2D" w:rsidRDefault="006E2D2D" w:rsidP="006E2D2D">
      <w:pPr>
        <w:spacing w:line="480" w:lineRule="atLeast"/>
        <w:ind w:firstLineChars="225" w:firstLine="473"/>
        <w:rPr>
          <w:rFonts w:ascii="宋体"/>
          <w:sz w:val="24"/>
        </w:rPr>
      </w:pPr>
      <w:r>
        <w:rPr>
          <w:rFonts w:hint="eastAsia"/>
        </w:rPr>
        <w:t xml:space="preserve">                 </w:t>
      </w:r>
      <w:r w:rsidR="00D623BA" w:rsidRPr="00D623BA">
        <w:rPr>
          <w:rFonts w:hint="eastAsia"/>
          <w:sz w:val="24"/>
        </w:rPr>
        <w:t>国家铁路智能运输系统工程技术研究中心</w:t>
      </w:r>
      <w:r w:rsidR="006A1E17">
        <w:rPr>
          <w:rFonts w:hint="eastAsia"/>
          <w:sz w:val="24"/>
        </w:rPr>
        <w:t>秘书处</w:t>
      </w:r>
    </w:p>
    <w:p w14:paraId="7A1902E6" w14:textId="77777777" w:rsidR="006E2D2D" w:rsidRDefault="006E2D2D" w:rsidP="006E2D2D">
      <w:pPr>
        <w:spacing w:line="480" w:lineRule="atLeast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邮政编码：100081</w:t>
      </w:r>
    </w:p>
    <w:p w14:paraId="2C913DAC" w14:textId="77777777" w:rsidR="006E2D2D" w:rsidRDefault="006E2D2D" w:rsidP="006E2D2D">
      <w:pPr>
        <w:spacing w:line="480" w:lineRule="atLeast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网    址：</w:t>
      </w:r>
      <w:r w:rsidR="00514D68">
        <w:rPr>
          <w:rFonts w:ascii="宋体"/>
          <w:sz w:val="24"/>
        </w:rPr>
        <w:t>http://www.rails</w:t>
      </w:r>
      <w:r w:rsidR="00514D68">
        <w:rPr>
          <w:rFonts w:ascii="宋体" w:hint="eastAsia"/>
          <w:sz w:val="24"/>
        </w:rPr>
        <w:t>.</w:t>
      </w:r>
      <w:r w:rsidR="00D623BA" w:rsidRPr="00D623BA">
        <w:rPr>
          <w:rFonts w:ascii="宋体"/>
          <w:sz w:val="24"/>
        </w:rPr>
        <w:t>cn/</w:t>
      </w:r>
    </w:p>
    <w:p w14:paraId="5AF7BCBC" w14:textId="77777777" w:rsidR="006E2D2D" w:rsidRDefault="006E2D2D" w:rsidP="006E2D2D">
      <w:pPr>
        <w:spacing w:line="480" w:lineRule="atLeast"/>
        <w:ind w:firstLineChars="225" w:firstLine="540"/>
        <w:rPr>
          <w:rFonts w:ascii="宋体"/>
          <w:sz w:val="24"/>
        </w:rPr>
      </w:pPr>
      <w:r>
        <w:rPr>
          <w:rFonts w:ascii="宋体" w:hint="eastAsia"/>
          <w:sz w:val="24"/>
        </w:rPr>
        <w:t>电    话：（010）518</w:t>
      </w:r>
      <w:r w:rsidR="00D623BA">
        <w:rPr>
          <w:rFonts w:ascii="宋体"/>
          <w:sz w:val="24"/>
        </w:rPr>
        <w:t>93466</w:t>
      </w:r>
    </w:p>
    <w:p w14:paraId="6D105C8C" w14:textId="77777777" w:rsidR="006E2D2D" w:rsidRDefault="006E2D2D" w:rsidP="006E2D2D">
      <w:pPr>
        <w:spacing w:line="480" w:lineRule="atLeast"/>
        <w:ind w:firstLineChars="225" w:firstLine="540"/>
      </w:pPr>
      <w:r>
        <w:rPr>
          <w:rFonts w:ascii="宋体" w:hint="eastAsia"/>
          <w:sz w:val="24"/>
        </w:rPr>
        <w:t>电子邮箱：</w:t>
      </w:r>
      <w:r w:rsidR="00397B31">
        <w:rPr>
          <w:rFonts w:ascii="宋体" w:hint="eastAsia"/>
          <w:sz w:val="24"/>
        </w:rPr>
        <w:t>13810162613</w:t>
      </w:r>
      <w:r>
        <w:rPr>
          <w:rFonts w:ascii="宋体" w:hint="eastAsia"/>
          <w:sz w:val="24"/>
        </w:rPr>
        <w:t>@</w:t>
      </w:r>
      <w:r w:rsidR="00397B31">
        <w:rPr>
          <w:rFonts w:ascii="宋体" w:hint="eastAsia"/>
          <w:sz w:val="24"/>
        </w:rPr>
        <w:t>163.com</w:t>
      </w:r>
    </w:p>
    <w:p w14:paraId="27BB686A" w14:textId="77777777" w:rsidR="006E2D2D" w:rsidRDefault="006E2D2D" w:rsidP="006E2D2D">
      <w:pPr>
        <w:spacing w:line="480" w:lineRule="atLeast"/>
      </w:pPr>
    </w:p>
    <w:p w14:paraId="5BA1603B" w14:textId="77777777" w:rsidR="00C313B8" w:rsidRDefault="00C313B8" w:rsidP="00C313B8"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 w14:paraId="58F59A56" w14:textId="77777777" w:rsidR="00456D8E" w:rsidRDefault="00456D8E" w:rsidP="00C313B8">
      <w:pPr>
        <w:adjustRightInd w:val="0"/>
        <w:snapToGrid w:val="0"/>
        <w:spacing w:line="480" w:lineRule="atLeast"/>
        <w:jc w:val="center"/>
        <w:rPr>
          <w:rFonts w:ascii="宋体" w:hAnsi="宋体"/>
          <w:b/>
          <w:sz w:val="28"/>
        </w:rPr>
      </w:pPr>
    </w:p>
    <w:p w14:paraId="612ECC74" w14:textId="77777777" w:rsidR="00C313B8" w:rsidRDefault="00456D8E" w:rsidP="00EF5F24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 w:rsidR="00C313B8" w:rsidRPr="00606E0F">
        <w:rPr>
          <w:rFonts w:ascii="宋体" w:hAnsi="宋体" w:hint="eastAsia"/>
          <w:b/>
          <w:sz w:val="24"/>
        </w:rPr>
        <w:lastRenderedPageBreak/>
        <w:t>一、</w:t>
      </w:r>
      <w:r w:rsidR="00C32171" w:rsidRPr="00606E0F">
        <w:rPr>
          <w:rFonts w:ascii="宋体" w:hAnsi="宋体" w:hint="eastAsia"/>
          <w:b/>
          <w:sz w:val="24"/>
        </w:rPr>
        <w:t>项目申</w:t>
      </w:r>
      <w:r w:rsidR="00C32171">
        <w:rPr>
          <w:rFonts w:ascii="宋体" w:hAnsi="宋体" w:hint="eastAsia"/>
          <w:b/>
          <w:sz w:val="24"/>
        </w:rPr>
        <w:t>请</w:t>
      </w:r>
      <w:r w:rsidR="00C32171" w:rsidRPr="00606E0F">
        <w:rPr>
          <w:rFonts w:ascii="宋体" w:hAnsi="宋体" w:hint="eastAsia"/>
          <w:b/>
          <w:sz w:val="24"/>
        </w:rPr>
        <w:t>表</w:t>
      </w:r>
    </w:p>
    <w:p w14:paraId="5B66579B" w14:textId="77777777" w:rsidR="00C313B8" w:rsidRPr="00606E0F" w:rsidRDefault="00C313B8" w:rsidP="00C313B8">
      <w:pPr>
        <w:adjustRightInd w:val="0"/>
        <w:snapToGrid w:val="0"/>
        <w:spacing w:line="480" w:lineRule="atLeast"/>
        <w:jc w:val="right"/>
        <w:rPr>
          <w:rFonts w:ascii="宋体" w:hAnsi="宋体"/>
          <w:sz w:val="24"/>
        </w:rPr>
      </w:pPr>
      <w:r w:rsidRPr="00606E0F">
        <w:rPr>
          <w:rFonts w:ascii="宋体" w:hAnsi="宋体" w:hint="eastAsia"/>
          <w:sz w:val="24"/>
        </w:rPr>
        <w:t>年    月    日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709"/>
        <w:gridCol w:w="1276"/>
        <w:gridCol w:w="825"/>
        <w:gridCol w:w="1017"/>
        <w:gridCol w:w="2801"/>
      </w:tblGrid>
      <w:tr w:rsidR="00C313B8" w:rsidRPr="00606E0F" w14:paraId="4B4C7A7D" w14:textId="77777777" w:rsidTr="006875C7">
        <w:trPr>
          <w:trHeight w:val="56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3BAA82" w14:textId="77777777" w:rsidR="00C313B8" w:rsidRPr="00606E0F" w:rsidRDefault="00C313B8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2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8DE80" w14:textId="77777777" w:rsidR="00C313B8" w:rsidRPr="00606E0F" w:rsidRDefault="00C313B8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6875C7" w:rsidRPr="00606E0F" w14:paraId="460EBE0F" w14:textId="77777777" w:rsidTr="006875C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1E47F1" w14:textId="5B1F670A" w:rsidR="006875C7" w:rsidRPr="00606E0F" w:rsidRDefault="006875C7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项目报价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07AFB9" w14:textId="77777777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7A84" w14:textId="65A0977F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项目起止年月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BAA312" w14:textId="5C5012A0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6875C7" w:rsidRPr="00606E0F" w14:paraId="4AD8BCBB" w14:textId="77777777" w:rsidTr="006875C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349008" w14:textId="2AF736E0" w:rsidR="006875C7" w:rsidRPr="006875C7" w:rsidRDefault="006875C7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8636D6" w14:textId="77777777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5E80" w14:textId="05990D99" w:rsidR="006875C7" w:rsidRPr="006875C7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20152A" w14:textId="77777777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6875C7" w:rsidRPr="00606E0F" w14:paraId="567E8AFE" w14:textId="77777777" w:rsidTr="006875C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17BF6A" w14:textId="5FEDC10A" w:rsidR="006875C7" w:rsidRPr="006875C7" w:rsidRDefault="006875C7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申请人职称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7178D" w14:textId="77777777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F7874" w14:textId="19E6DE47" w:rsidR="006875C7" w:rsidRPr="006875C7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申请人电话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ECDA46" w14:textId="77777777" w:rsidR="006875C7" w:rsidRPr="00606E0F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EA2F65" w:rsidRPr="00606E0F" w14:paraId="395258CE" w14:textId="77777777" w:rsidTr="00EF5F24">
        <w:trPr>
          <w:trHeight w:val="567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14:paraId="5003F926" w14:textId="3F80DD1F" w:rsidR="00EA2F65" w:rsidRPr="00606E0F" w:rsidRDefault="006875C7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申请人所在单位名称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4379F900" w14:textId="77777777" w:rsidR="00EA2F65" w:rsidRDefault="00EA2F65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6875C7" w:rsidRPr="00606E0F" w14:paraId="60CA2A6A" w14:textId="77777777" w:rsidTr="006875C7">
        <w:trPr>
          <w:trHeight w:val="567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14:paraId="1B801BD3" w14:textId="1A8388CD" w:rsidR="006875C7" w:rsidRPr="006875C7" w:rsidRDefault="006875C7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875C7">
              <w:rPr>
                <w:rFonts w:ascii="宋体" w:hAnsi="宋体" w:hint="eastAsia"/>
                <w:sz w:val="24"/>
              </w:rPr>
              <w:t>承担单位1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1CB82E05" w14:textId="77777777" w:rsidR="006875C7" w:rsidRDefault="006875C7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802443" w:rsidRPr="00606E0F" w14:paraId="4DF32EE1" w14:textId="77777777" w:rsidTr="006875C7">
        <w:trPr>
          <w:trHeight w:val="567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14:paraId="21FB249D" w14:textId="1B48E547" w:rsidR="00802443" w:rsidRPr="006875C7" w:rsidRDefault="00802443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承担单位2</w:t>
            </w:r>
          </w:p>
        </w:tc>
        <w:tc>
          <w:tcPr>
            <w:tcW w:w="6628" w:type="dxa"/>
            <w:gridSpan w:val="5"/>
            <w:tcBorders>
              <w:right w:val="single" w:sz="12" w:space="0" w:color="auto"/>
            </w:tcBorders>
            <w:vAlign w:val="center"/>
          </w:tcPr>
          <w:p w14:paraId="3AB85DCC" w14:textId="77777777" w:rsidR="00802443" w:rsidRDefault="00802443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EA2F65" w14:paraId="255830D8" w14:textId="77777777" w:rsidTr="00EA2F65">
        <w:trPr>
          <w:trHeight w:val="567"/>
        </w:trPr>
        <w:tc>
          <w:tcPr>
            <w:tcW w:w="914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A5128" w14:textId="77777777" w:rsidR="00C32171" w:rsidRPr="00EA2F65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b/>
                <w:sz w:val="24"/>
              </w:rPr>
            </w:pPr>
            <w:r w:rsidRPr="00EA2F65">
              <w:rPr>
                <w:rFonts w:ascii="宋体" w:hAnsi="宋体" w:hint="eastAsia"/>
                <w:b/>
                <w:sz w:val="24"/>
              </w:rPr>
              <w:t>项目组主要成员</w:t>
            </w:r>
          </w:p>
        </w:tc>
      </w:tr>
      <w:tr w:rsidR="00C32171" w:rsidRPr="00606E0F" w14:paraId="0B245598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356829E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68DDD16B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101" w:type="dxa"/>
            <w:gridSpan w:val="2"/>
            <w:vAlign w:val="center"/>
          </w:tcPr>
          <w:p w14:paraId="20B7F6E6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4C87A727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项目中的分工</w:t>
            </w:r>
          </w:p>
        </w:tc>
      </w:tr>
      <w:tr w:rsidR="00C32171" w:rsidRPr="00606E0F" w14:paraId="1C23A81F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BF45435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4F1A45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0AF9890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1B7CC1CD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712AEB0C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EF56E27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8F8D2F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62814B2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0AAEDB97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5E3A1243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688183C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16666C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3C643904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6BEC2AFD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02506FA7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DB72F9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D6A41C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42627E25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578E1F37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6EABE5D7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D81802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DE35E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0A84112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01D54B06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2DDD6699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39D5FF1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6949D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B3032BC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03173F20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1B82BBB7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B5C95D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FAADBB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CE7BA93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30ED5280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0F28E1F4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1680C56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AE0335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21BDB211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056502CB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75FBCD4F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E711250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D85FE4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01E38157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right w:val="single" w:sz="12" w:space="0" w:color="auto"/>
            </w:tcBorders>
            <w:vAlign w:val="center"/>
          </w:tcPr>
          <w:p w14:paraId="0FE597C3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 w:rsidR="00C32171" w:rsidRPr="00606E0F" w14:paraId="1E0475FF" w14:textId="77777777" w:rsidTr="00EF5F24">
        <w:trPr>
          <w:trHeight w:val="5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04CC1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E8D6819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</w:tcBorders>
            <w:vAlign w:val="center"/>
          </w:tcPr>
          <w:p w14:paraId="31DF54B5" w14:textId="77777777" w:rsidR="00C32171" w:rsidRPr="00606E0F" w:rsidRDefault="00C32171" w:rsidP="00FF242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1847C" w14:textId="77777777" w:rsidR="00C32171" w:rsidRPr="00606E0F" w:rsidRDefault="00C32171" w:rsidP="00AA2D16">
            <w:pPr>
              <w:adjustRightInd w:val="0"/>
              <w:snapToGrid w:val="0"/>
              <w:spacing w:line="280" w:lineRule="atLeast"/>
              <w:rPr>
                <w:rFonts w:ascii="宋体" w:hAnsi="宋体"/>
                <w:sz w:val="24"/>
              </w:rPr>
            </w:pPr>
          </w:p>
        </w:tc>
      </w:tr>
    </w:tbl>
    <w:p w14:paraId="2C2F6F29" w14:textId="77777777" w:rsidR="00C313B8" w:rsidRPr="00606E0F" w:rsidRDefault="00C313B8" w:rsidP="00C313B8">
      <w:pPr>
        <w:rPr>
          <w:rFonts w:ascii="宋体" w:hAnsi="宋体"/>
        </w:rPr>
      </w:pPr>
    </w:p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3573"/>
        <w:gridCol w:w="1844"/>
        <w:gridCol w:w="1107"/>
        <w:gridCol w:w="1310"/>
      </w:tblGrid>
      <w:tr w:rsidR="00C313B8" w:rsidRPr="00606E0F" w14:paraId="15C8E61E" w14:textId="77777777" w:rsidTr="00610266">
        <w:trPr>
          <w:trHeight w:val="7749"/>
          <w:jc w:val="center"/>
        </w:trPr>
        <w:tc>
          <w:tcPr>
            <w:tcW w:w="9120" w:type="dxa"/>
            <w:gridSpan w:val="5"/>
          </w:tcPr>
          <w:p w14:paraId="32C84239" w14:textId="77777777" w:rsidR="00C313B8" w:rsidRPr="00606E0F" w:rsidRDefault="00C313B8" w:rsidP="00610266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lastRenderedPageBreak/>
              <w:br w:type="page"/>
              <w:t>项目负责人学历、所学专业和工作简历：</w:t>
            </w:r>
          </w:p>
          <w:p w14:paraId="47A165BD" w14:textId="77777777" w:rsidR="00C21D20" w:rsidRPr="00606E0F" w:rsidRDefault="00C21D20" w:rsidP="00610266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C313B8" w:rsidRPr="00606E0F" w14:paraId="083387CE" w14:textId="77777777" w:rsidTr="00C21D20">
        <w:trPr>
          <w:trHeight w:val="435"/>
          <w:jc w:val="center"/>
        </w:trPr>
        <w:tc>
          <w:tcPr>
            <w:tcW w:w="9120" w:type="dxa"/>
            <w:gridSpan w:val="5"/>
            <w:vAlign w:val="center"/>
          </w:tcPr>
          <w:p w14:paraId="5730DA4C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项目负责人曾承担的其他研究项目情况</w:t>
            </w:r>
          </w:p>
        </w:tc>
      </w:tr>
      <w:tr w:rsidR="00C313B8" w:rsidRPr="00606E0F" w14:paraId="1657A00C" w14:textId="77777777" w:rsidTr="00C21D20">
        <w:trPr>
          <w:trHeight w:val="499"/>
          <w:jc w:val="center"/>
        </w:trPr>
        <w:tc>
          <w:tcPr>
            <w:tcW w:w="1286" w:type="dxa"/>
            <w:vAlign w:val="center"/>
          </w:tcPr>
          <w:p w14:paraId="3BED966B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 w14:paraId="24B063A2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844" w:type="dxa"/>
            <w:vAlign w:val="center"/>
          </w:tcPr>
          <w:p w14:paraId="1DEB12BF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07" w:type="dxa"/>
            <w:vAlign w:val="center"/>
          </w:tcPr>
          <w:p w14:paraId="5E3AFB82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负责</w:t>
            </w:r>
          </w:p>
          <w:p w14:paraId="17CF8711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或参加</w:t>
            </w:r>
          </w:p>
        </w:tc>
        <w:tc>
          <w:tcPr>
            <w:tcW w:w="1310" w:type="dxa"/>
            <w:vAlign w:val="center"/>
          </w:tcPr>
          <w:p w14:paraId="0F7D4CAE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进展或</w:t>
            </w:r>
          </w:p>
          <w:p w14:paraId="54F356D9" w14:textId="77777777" w:rsidR="00C313B8" w:rsidRPr="00606E0F" w:rsidRDefault="00C313B8" w:rsidP="00C21D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完成情况</w:t>
            </w:r>
          </w:p>
        </w:tc>
      </w:tr>
      <w:tr w:rsidR="00C313B8" w:rsidRPr="00606E0F" w14:paraId="21AEDBFF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3AA39E56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31FE2900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E77C415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3AA46B9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46681307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77C65EB1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4C3A810E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7B75D17F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1F2E60D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E7076BD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0B87E770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554F4143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102BB68C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7806D147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38978861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2857C72F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4A8116A9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73AFAE83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5C878872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568A66D6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6980F63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293152A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F9FE20C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58C5C783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35C6D4B9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27DB7DDF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A78A47D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14B0608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6334AB4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75CFD0B1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3683CA8D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78FE5484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FFD4F3A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3D546E7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80DD5CC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21D20" w:rsidRPr="00606E0F" w14:paraId="087FB75B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4086117C" w14:textId="77777777" w:rsidR="00C21D20" w:rsidRPr="00606E0F" w:rsidRDefault="00C21D20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72598D32" w14:textId="77777777" w:rsidR="00C21D20" w:rsidRPr="00606E0F" w:rsidRDefault="00C21D20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08ABE7B" w14:textId="77777777" w:rsidR="00C21D20" w:rsidRPr="00606E0F" w:rsidRDefault="00C21D20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5BA76B0" w14:textId="77777777" w:rsidR="00C21D20" w:rsidRPr="00606E0F" w:rsidRDefault="00C21D20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2D67F71C" w14:textId="77777777" w:rsidR="00C21D20" w:rsidRPr="00606E0F" w:rsidRDefault="00C21D20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C313B8" w:rsidRPr="00606E0F" w14:paraId="1E9E0742" w14:textId="77777777" w:rsidTr="00C21D20">
        <w:trPr>
          <w:trHeight w:val="525"/>
          <w:jc w:val="center"/>
        </w:trPr>
        <w:tc>
          <w:tcPr>
            <w:tcW w:w="1286" w:type="dxa"/>
            <w:vAlign w:val="center"/>
          </w:tcPr>
          <w:p w14:paraId="26A9CACB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3" w:type="dxa"/>
            <w:vAlign w:val="center"/>
          </w:tcPr>
          <w:p w14:paraId="5AD59214" w14:textId="77777777" w:rsidR="00C313B8" w:rsidRPr="00606E0F" w:rsidRDefault="00C313B8" w:rsidP="00C21D2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E51FC48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A482907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D5AC755" w14:textId="77777777" w:rsidR="00C313B8" w:rsidRPr="00606E0F" w:rsidRDefault="00C313B8" w:rsidP="00C21D20">
            <w:pPr>
              <w:adjustRightInd w:val="0"/>
              <w:snapToGrid w:val="0"/>
              <w:ind w:left="-130" w:right="-107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F8940BA" w14:textId="77777777" w:rsidR="00610266" w:rsidRDefault="00610266"/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C313B8" w:rsidRPr="00606E0F" w14:paraId="70D019C8" w14:textId="77777777" w:rsidTr="00430E8C">
        <w:trPr>
          <w:trHeight w:val="3967"/>
          <w:jc w:val="center"/>
        </w:trPr>
        <w:tc>
          <w:tcPr>
            <w:tcW w:w="9120" w:type="dxa"/>
          </w:tcPr>
          <w:p w14:paraId="3F84D991" w14:textId="7D30AE6C" w:rsidR="00C313B8" w:rsidRPr="00606E0F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lastRenderedPageBreak/>
              <w:br w:type="page"/>
            </w:r>
            <w:r w:rsidRPr="00606E0F">
              <w:rPr>
                <w:rFonts w:ascii="宋体" w:hAnsi="宋体" w:hint="eastAsia"/>
                <w:sz w:val="24"/>
              </w:rPr>
              <w:br w:type="page"/>
            </w:r>
            <w:r w:rsidR="00B70B0B" w:rsidRPr="00B70B0B">
              <w:rPr>
                <w:rFonts w:ascii="宋体" w:hAnsi="宋体" w:hint="eastAsia"/>
                <w:bCs/>
                <w:sz w:val="24"/>
              </w:rPr>
              <w:t>立项背景及必要性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（800～3000字）</w:t>
            </w:r>
            <w:r w:rsidRPr="00606E0F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669B59C7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C313B8" w:rsidRPr="00606E0F" w14:paraId="4F3BC3EB" w14:textId="77777777" w:rsidTr="00430E8C">
        <w:trPr>
          <w:trHeight w:val="4563"/>
          <w:jc w:val="center"/>
        </w:trPr>
        <w:tc>
          <w:tcPr>
            <w:tcW w:w="9120" w:type="dxa"/>
          </w:tcPr>
          <w:p w14:paraId="7A79FC79" w14:textId="69F5D220" w:rsidR="00C313B8" w:rsidRDefault="00B70B0B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B70B0B">
              <w:rPr>
                <w:rFonts w:ascii="宋体" w:hAnsi="宋体" w:hint="eastAsia"/>
                <w:sz w:val="24"/>
              </w:rPr>
              <w:t>主要研究内容</w:t>
            </w:r>
            <w:r w:rsidR="00C313B8" w:rsidRPr="00606E0F">
              <w:rPr>
                <w:rFonts w:ascii="宋体" w:hAnsi="宋体" w:hint="eastAsia"/>
                <w:sz w:val="24"/>
              </w:rPr>
              <w:t>：</w:t>
            </w:r>
            <w:r w:rsidR="00DA243B">
              <w:rPr>
                <w:rFonts w:ascii="宋体" w:hAnsi="宋体" w:hint="eastAsia"/>
                <w:bCs/>
                <w:sz w:val="24"/>
              </w:rPr>
              <w:t>（</w:t>
            </w:r>
            <w:r w:rsidR="00CF4C11">
              <w:rPr>
                <w:rFonts w:ascii="宋体" w:hAnsi="宋体"/>
                <w:bCs/>
                <w:sz w:val="24"/>
              </w:rPr>
              <w:t>8</w:t>
            </w:r>
            <w:r w:rsidR="00DA243B">
              <w:rPr>
                <w:rFonts w:ascii="宋体" w:hAnsi="宋体"/>
                <w:bCs/>
                <w:sz w:val="24"/>
              </w:rPr>
              <w:t>00~</w:t>
            </w:r>
            <w:r w:rsidR="007F1B8A">
              <w:rPr>
                <w:rFonts w:ascii="宋体" w:hAnsi="宋体"/>
                <w:bCs/>
                <w:sz w:val="24"/>
              </w:rPr>
              <w:t>3</w:t>
            </w:r>
            <w:r w:rsidR="00DA243B">
              <w:rPr>
                <w:rFonts w:ascii="宋体" w:hAnsi="宋体"/>
                <w:bCs/>
                <w:sz w:val="24"/>
              </w:rPr>
              <w:t>000</w:t>
            </w:r>
            <w:r w:rsidR="00DA243B">
              <w:rPr>
                <w:rFonts w:ascii="宋体" w:hAnsi="宋体" w:hint="eastAsia"/>
                <w:bCs/>
                <w:sz w:val="24"/>
              </w:rPr>
              <w:t>字）</w:t>
            </w:r>
          </w:p>
          <w:p w14:paraId="34D7A0AC" w14:textId="77777777" w:rsidR="00610266" w:rsidRPr="00CF4C11" w:rsidRDefault="00610266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C313B8" w:rsidRPr="00606E0F" w14:paraId="1750DEF5" w14:textId="77777777" w:rsidTr="00430E8C">
        <w:trPr>
          <w:trHeight w:val="2241"/>
          <w:jc w:val="center"/>
        </w:trPr>
        <w:tc>
          <w:tcPr>
            <w:tcW w:w="9120" w:type="dxa"/>
            <w:tcBorders>
              <w:bottom w:val="single" w:sz="4" w:space="0" w:color="auto"/>
            </w:tcBorders>
          </w:tcPr>
          <w:p w14:paraId="42D7FB9E" w14:textId="15A15981" w:rsidR="00C313B8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br w:type="page"/>
              <w:t>拟解决的关键技术问题</w:t>
            </w:r>
            <w:r w:rsidR="00494730">
              <w:rPr>
                <w:rFonts w:ascii="宋体" w:hAnsi="宋体" w:hint="eastAsia"/>
                <w:sz w:val="24"/>
              </w:rPr>
              <w:t>或科学问题</w:t>
            </w:r>
            <w:r w:rsidRPr="00606E0F">
              <w:rPr>
                <w:rFonts w:ascii="宋体" w:hAnsi="宋体" w:hint="eastAsia"/>
                <w:sz w:val="24"/>
              </w:rPr>
              <w:t>：</w:t>
            </w:r>
            <w:r w:rsidR="00857637">
              <w:rPr>
                <w:rFonts w:ascii="宋体" w:hAnsi="宋体" w:hint="eastAsia"/>
                <w:bCs/>
                <w:sz w:val="24"/>
              </w:rPr>
              <w:t>（</w:t>
            </w:r>
            <w:r w:rsidR="00390B82">
              <w:rPr>
                <w:rFonts w:ascii="宋体" w:hAnsi="宋体"/>
                <w:bCs/>
                <w:sz w:val="24"/>
              </w:rPr>
              <w:t>5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00～</w:t>
            </w:r>
            <w:r w:rsidR="00390B82">
              <w:rPr>
                <w:rFonts w:ascii="宋体" w:hAnsi="宋体"/>
                <w:bCs/>
                <w:sz w:val="24"/>
              </w:rPr>
              <w:t>8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</w:t>
            </w:r>
            <w:r w:rsidR="00857637">
              <w:rPr>
                <w:rFonts w:ascii="宋体" w:hAnsi="宋体" w:hint="eastAsia"/>
                <w:bCs/>
                <w:sz w:val="24"/>
              </w:rPr>
              <w:t>字）</w:t>
            </w:r>
          </w:p>
          <w:p w14:paraId="72DCAFCA" w14:textId="77777777" w:rsidR="00610266" w:rsidRPr="00606E0F" w:rsidRDefault="00610266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C313B8" w:rsidRPr="00606E0F" w14:paraId="17EF47C5" w14:textId="77777777" w:rsidTr="00430E8C">
        <w:trPr>
          <w:trHeight w:val="2379"/>
          <w:jc w:val="center"/>
        </w:trPr>
        <w:tc>
          <w:tcPr>
            <w:tcW w:w="9120" w:type="dxa"/>
            <w:tcBorders>
              <w:top w:val="single" w:sz="4" w:space="0" w:color="auto"/>
              <w:bottom w:val="single" w:sz="12" w:space="0" w:color="auto"/>
            </w:tcBorders>
          </w:tcPr>
          <w:p w14:paraId="1486192D" w14:textId="434ACE5A" w:rsidR="00C313B8" w:rsidRPr="00606E0F" w:rsidRDefault="00B70B0B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B70B0B">
              <w:rPr>
                <w:rFonts w:ascii="宋体" w:hAnsi="宋体" w:hint="eastAsia"/>
                <w:sz w:val="24"/>
              </w:rPr>
              <w:t>技术路线及研究方法（</w:t>
            </w:r>
            <w:r w:rsidR="00390B82">
              <w:rPr>
                <w:rFonts w:ascii="宋体" w:hAnsi="宋体"/>
                <w:bCs/>
                <w:sz w:val="24"/>
              </w:rPr>
              <w:t>5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00～</w:t>
            </w:r>
            <w:r w:rsidR="00390B82">
              <w:rPr>
                <w:rFonts w:ascii="宋体" w:hAnsi="宋体"/>
                <w:bCs/>
                <w:sz w:val="24"/>
              </w:rPr>
              <w:t>8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</w:t>
            </w:r>
            <w:r w:rsidRPr="00B70B0B">
              <w:rPr>
                <w:rFonts w:ascii="宋体" w:hAnsi="宋体" w:hint="eastAsia"/>
                <w:sz w:val="24"/>
              </w:rPr>
              <w:t>字）</w:t>
            </w:r>
            <w:r w:rsidR="00C313B8" w:rsidRPr="00606E0F">
              <w:rPr>
                <w:rFonts w:ascii="宋体" w:hAnsi="宋体" w:hint="eastAsia"/>
                <w:sz w:val="24"/>
              </w:rPr>
              <w:t>：</w:t>
            </w:r>
          </w:p>
          <w:p w14:paraId="7780815A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</w:tbl>
    <w:p w14:paraId="51A0FD99" w14:textId="77777777" w:rsidR="00C313B8" w:rsidRDefault="00C313B8" w:rsidP="00C313B8">
      <w:pPr>
        <w:rPr>
          <w:rFonts w:ascii="宋体" w:hAnsi="宋体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080"/>
        <w:gridCol w:w="1980"/>
        <w:gridCol w:w="1440"/>
        <w:gridCol w:w="1260"/>
        <w:gridCol w:w="1006"/>
      </w:tblGrid>
      <w:tr w:rsidR="00C313B8" w:rsidRPr="003032E0" w14:paraId="76E8F660" w14:textId="77777777" w:rsidTr="00610266">
        <w:trPr>
          <w:cantSplit/>
          <w:trHeight w:val="513"/>
          <w:jc w:val="center"/>
        </w:trPr>
        <w:tc>
          <w:tcPr>
            <w:tcW w:w="3209" w:type="dxa"/>
            <w:gridSpan w:val="2"/>
            <w:vAlign w:val="center"/>
          </w:tcPr>
          <w:p w14:paraId="282DB6CB" w14:textId="6F8C664C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经费来源预算</w:t>
            </w:r>
          </w:p>
        </w:tc>
        <w:tc>
          <w:tcPr>
            <w:tcW w:w="5686" w:type="dxa"/>
            <w:gridSpan w:val="4"/>
            <w:vAlign w:val="center"/>
          </w:tcPr>
          <w:p w14:paraId="7CCA45E9" w14:textId="783D76AE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经费支出预算</w:t>
            </w:r>
          </w:p>
        </w:tc>
      </w:tr>
      <w:tr w:rsidR="00C313B8" w:rsidRPr="003032E0" w14:paraId="3DE363AC" w14:textId="77777777" w:rsidTr="00610266">
        <w:trPr>
          <w:cantSplit/>
          <w:trHeight w:val="300"/>
          <w:jc w:val="center"/>
        </w:trPr>
        <w:tc>
          <w:tcPr>
            <w:tcW w:w="2129" w:type="dxa"/>
            <w:vMerge w:val="restart"/>
            <w:vAlign w:val="center"/>
          </w:tcPr>
          <w:p w14:paraId="6240AF18" w14:textId="77777777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 w14:paraId="668A0D0C" w14:textId="77777777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14:paraId="592383B0" w14:textId="77777777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科    目</w:t>
            </w:r>
          </w:p>
        </w:tc>
        <w:tc>
          <w:tcPr>
            <w:tcW w:w="3706" w:type="dxa"/>
            <w:gridSpan w:val="3"/>
            <w:vAlign w:val="center"/>
          </w:tcPr>
          <w:p w14:paraId="427FDA38" w14:textId="77777777" w:rsidR="00C313B8" w:rsidRPr="003032E0" w:rsidRDefault="00C313B8" w:rsidP="00FF242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3032E0">
              <w:rPr>
                <w:rFonts w:ascii="宋体" w:hAnsi="宋体" w:hint="eastAsia"/>
                <w:spacing w:val="20"/>
                <w:sz w:val="24"/>
              </w:rPr>
              <w:t>预算数</w:t>
            </w:r>
          </w:p>
        </w:tc>
      </w:tr>
      <w:tr w:rsidR="00C313B8" w:rsidRPr="003032E0" w14:paraId="447D141A" w14:textId="77777777" w:rsidTr="00610266">
        <w:trPr>
          <w:cantSplit/>
          <w:trHeight w:val="276"/>
          <w:jc w:val="center"/>
        </w:trPr>
        <w:tc>
          <w:tcPr>
            <w:tcW w:w="2129" w:type="dxa"/>
            <w:vMerge/>
            <w:vAlign w:val="center"/>
          </w:tcPr>
          <w:p w14:paraId="57738258" w14:textId="77777777" w:rsidR="00C313B8" w:rsidRPr="003032E0" w:rsidRDefault="00C313B8" w:rsidP="00FF24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55C410A" w14:textId="77777777" w:rsidR="00C313B8" w:rsidRPr="003032E0" w:rsidRDefault="00C313B8" w:rsidP="00FF2428">
            <w:pPr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F37D2A8" w14:textId="77777777" w:rsidR="00C313B8" w:rsidRPr="003032E0" w:rsidRDefault="00C313B8" w:rsidP="00FF24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994F72" w14:textId="68FEE1D3" w:rsidR="00C313B8" w:rsidRPr="003032E0" w:rsidRDefault="001A583E" w:rsidP="00FF242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院</w:t>
            </w:r>
            <w:r w:rsidR="00C313B8" w:rsidRPr="003032E0">
              <w:rPr>
                <w:rFonts w:ascii="宋体" w:hAnsi="宋体" w:hint="eastAsia"/>
                <w:spacing w:val="20"/>
                <w:sz w:val="24"/>
              </w:rPr>
              <w:t>拨款</w:t>
            </w:r>
          </w:p>
        </w:tc>
        <w:tc>
          <w:tcPr>
            <w:tcW w:w="1260" w:type="dxa"/>
            <w:vAlign w:val="center"/>
          </w:tcPr>
          <w:p w14:paraId="2389AF25" w14:textId="77777777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其他拨款</w:t>
            </w:r>
          </w:p>
        </w:tc>
        <w:tc>
          <w:tcPr>
            <w:tcW w:w="1006" w:type="dxa"/>
            <w:vAlign w:val="center"/>
          </w:tcPr>
          <w:p w14:paraId="7410D30A" w14:textId="77777777" w:rsidR="00C313B8" w:rsidRPr="003032E0" w:rsidRDefault="00C313B8" w:rsidP="00FF2428">
            <w:pPr>
              <w:jc w:val="center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合计</w:t>
            </w:r>
          </w:p>
        </w:tc>
      </w:tr>
      <w:tr w:rsidR="00C313B8" w:rsidRPr="003032E0" w14:paraId="7942988A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0D7911D3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14:paraId="78AD8019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31844FB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支出预算合计</w:t>
            </w:r>
          </w:p>
        </w:tc>
        <w:tc>
          <w:tcPr>
            <w:tcW w:w="1440" w:type="dxa"/>
            <w:vAlign w:val="center"/>
          </w:tcPr>
          <w:p w14:paraId="451B1B70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F871C0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4530B954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C313B8" w:rsidRPr="003032E0" w14:paraId="42DC93ED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0AE2DBD9" w14:textId="10851892" w:rsidR="00C313B8" w:rsidRPr="003032E0" w:rsidRDefault="00430E8C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Pr="003032E0">
              <w:rPr>
                <w:rFonts w:ascii="宋体" w:hAnsi="宋体" w:hint="eastAsia"/>
                <w:sz w:val="24"/>
              </w:rPr>
              <w:t>、</w:t>
            </w:r>
            <w:r w:rsidR="00A856FA">
              <w:rPr>
                <w:rFonts w:ascii="宋体" w:hAnsi="宋体" w:hint="eastAsia"/>
                <w:sz w:val="24"/>
              </w:rPr>
              <w:t>工程中心</w:t>
            </w:r>
            <w:r w:rsidRPr="003032E0">
              <w:rPr>
                <w:rFonts w:ascii="宋体" w:hAnsi="宋体" w:hint="eastAsia"/>
                <w:sz w:val="24"/>
              </w:rPr>
              <w:t>拨款</w:t>
            </w:r>
          </w:p>
        </w:tc>
        <w:tc>
          <w:tcPr>
            <w:tcW w:w="1080" w:type="dxa"/>
            <w:vAlign w:val="center"/>
          </w:tcPr>
          <w:p w14:paraId="3C18D518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FB3DB94" w14:textId="151E31B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一、</w:t>
            </w:r>
            <w:r w:rsidR="001A583E">
              <w:rPr>
                <w:rFonts w:ascii="宋体" w:hAnsi="宋体" w:hint="eastAsia"/>
                <w:sz w:val="24"/>
              </w:rPr>
              <w:t>直接费</w:t>
            </w:r>
          </w:p>
        </w:tc>
        <w:tc>
          <w:tcPr>
            <w:tcW w:w="1440" w:type="dxa"/>
            <w:vAlign w:val="center"/>
          </w:tcPr>
          <w:p w14:paraId="51FB78C8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557D74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5BA9B16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C313B8" w:rsidRPr="003032E0" w14:paraId="1607F96F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2323CB62" w14:textId="5E765FB0" w:rsidR="00C313B8" w:rsidRPr="003032E0" w:rsidRDefault="00430E8C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Pr="003032E0">
              <w:rPr>
                <w:rFonts w:ascii="宋体" w:hAnsi="宋体" w:hint="eastAsia"/>
                <w:sz w:val="24"/>
              </w:rPr>
              <w:t>、</w:t>
            </w:r>
            <w:r w:rsidR="001A583E" w:rsidRPr="003032E0">
              <w:rPr>
                <w:rFonts w:ascii="宋体" w:hAnsi="宋体" w:hint="eastAsia"/>
                <w:sz w:val="24"/>
              </w:rPr>
              <w:t>单位自筹款</w:t>
            </w:r>
          </w:p>
        </w:tc>
        <w:tc>
          <w:tcPr>
            <w:tcW w:w="1080" w:type="dxa"/>
            <w:vAlign w:val="center"/>
          </w:tcPr>
          <w:p w14:paraId="2F3E31BD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006EFEA" w14:textId="3C7ADE61" w:rsidR="00C313B8" w:rsidRPr="003032E0" w:rsidRDefault="001A583E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Pr="003032E0">
              <w:rPr>
                <w:rFonts w:ascii="宋体" w:hAnsi="宋体" w:hint="eastAsia"/>
                <w:sz w:val="24"/>
              </w:rPr>
              <w:t>人员费</w:t>
            </w:r>
          </w:p>
        </w:tc>
        <w:tc>
          <w:tcPr>
            <w:tcW w:w="1440" w:type="dxa"/>
            <w:vAlign w:val="center"/>
          </w:tcPr>
          <w:p w14:paraId="252E85BA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CD0060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47940EC8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C313B8" w:rsidRPr="003032E0" w14:paraId="61F28356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4AF8C495" w14:textId="50B1F166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 w:rsidRPr="003032E0">
              <w:rPr>
                <w:rFonts w:ascii="宋体" w:hAnsi="宋体" w:hint="eastAsia"/>
                <w:sz w:val="24"/>
              </w:rPr>
              <w:t>三、</w:t>
            </w:r>
            <w:r w:rsidR="001A583E" w:rsidRPr="003032E0"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1080" w:type="dxa"/>
            <w:vAlign w:val="center"/>
          </w:tcPr>
          <w:p w14:paraId="449A56E1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003CBE7" w14:textId="2D52BC21" w:rsidR="00C313B8" w:rsidRPr="003032E0" w:rsidRDefault="001A583E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Pr="003032E0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440" w:type="dxa"/>
            <w:vAlign w:val="center"/>
          </w:tcPr>
          <w:p w14:paraId="5CB258C6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1048782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5CF6F6D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C313B8" w:rsidRPr="003032E0" w14:paraId="0F74E638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2FA552CF" w14:textId="5A0808EA" w:rsidR="00C313B8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="001A583E" w:rsidRPr="003032E0">
              <w:rPr>
                <w:rFonts w:ascii="宋体" w:hAnsi="宋体" w:hint="eastAsia"/>
                <w:sz w:val="24"/>
              </w:rPr>
              <w:t>其它来源</w:t>
            </w:r>
          </w:p>
        </w:tc>
        <w:tc>
          <w:tcPr>
            <w:tcW w:w="1080" w:type="dxa"/>
            <w:vAlign w:val="center"/>
          </w:tcPr>
          <w:p w14:paraId="74669D7F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F55F48F" w14:textId="68ACEE13" w:rsidR="00C313B8" w:rsidRPr="003032E0" w:rsidRDefault="001A583E" w:rsidP="00FF24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业务费</w:t>
            </w:r>
          </w:p>
        </w:tc>
        <w:tc>
          <w:tcPr>
            <w:tcW w:w="1440" w:type="dxa"/>
            <w:vAlign w:val="center"/>
          </w:tcPr>
          <w:p w14:paraId="1F941992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A5C731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5D74B69" w14:textId="77777777" w:rsidR="00C313B8" w:rsidRPr="003032E0" w:rsidRDefault="00C313B8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151BB5" w:rsidRPr="003032E0" w14:paraId="7654C663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12B0BB7A" w14:textId="1B65BE9D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14F597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C1E5329" w14:textId="3BF09D89" w:rsidR="00151BB5" w:rsidRPr="003032E0" w:rsidRDefault="001A583E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="00151BB5" w:rsidRPr="003032E0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间接费</w:t>
            </w:r>
          </w:p>
        </w:tc>
        <w:tc>
          <w:tcPr>
            <w:tcW w:w="1440" w:type="dxa"/>
            <w:vAlign w:val="center"/>
          </w:tcPr>
          <w:p w14:paraId="7269134C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164EC8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6D93862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151BB5" w:rsidRPr="003032E0" w14:paraId="6F8D3E1A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2D4BCC69" w14:textId="41287839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FEDA924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B7EB17A" w14:textId="3153CA91" w:rsidR="00151BB5" w:rsidRPr="003032E0" w:rsidRDefault="001A583E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="00151BB5" w:rsidRPr="003032E0">
              <w:rPr>
                <w:rFonts w:ascii="宋体" w:hAnsi="宋体" w:hint="eastAsia"/>
                <w:sz w:val="24"/>
              </w:rPr>
              <w:t>、</w:t>
            </w:r>
            <w:r w:rsidRPr="001A583E">
              <w:rPr>
                <w:rFonts w:ascii="宋体" w:hAnsi="宋体" w:hint="eastAsia"/>
                <w:sz w:val="24"/>
              </w:rPr>
              <w:t>外委支出费</w:t>
            </w:r>
          </w:p>
        </w:tc>
        <w:tc>
          <w:tcPr>
            <w:tcW w:w="1440" w:type="dxa"/>
            <w:vAlign w:val="center"/>
          </w:tcPr>
          <w:p w14:paraId="766B88A2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659DAC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35E9BD6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151BB5" w:rsidRPr="003032E0" w14:paraId="4D60F8EC" w14:textId="77777777" w:rsidTr="00610266">
        <w:trPr>
          <w:trHeight w:val="585"/>
          <w:jc w:val="center"/>
        </w:trPr>
        <w:tc>
          <w:tcPr>
            <w:tcW w:w="2129" w:type="dxa"/>
            <w:vAlign w:val="center"/>
          </w:tcPr>
          <w:p w14:paraId="189451BA" w14:textId="620D603B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0FFDCD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98861E9" w14:textId="2AC0CC83" w:rsidR="00151BB5" w:rsidRPr="003032E0" w:rsidRDefault="001A583E" w:rsidP="0019787D">
            <w:pPr>
              <w:spacing w:beforeLines="20" w:before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="00151BB5" w:rsidRPr="003032E0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税金</w:t>
            </w:r>
          </w:p>
        </w:tc>
        <w:tc>
          <w:tcPr>
            <w:tcW w:w="1440" w:type="dxa"/>
            <w:vAlign w:val="center"/>
          </w:tcPr>
          <w:p w14:paraId="40210993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E7935C0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B0FEF6D" w14:textId="77777777" w:rsidR="00151BB5" w:rsidRPr="003032E0" w:rsidRDefault="00151BB5" w:rsidP="0019787D">
            <w:pPr>
              <w:spacing w:beforeLines="20" w:before="48"/>
              <w:rPr>
                <w:rFonts w:ascii="宋体" w:hAnsi="宋体"/>
                <w:sz w:val="24"/>
              </w:rPr>
            </w:pPr>
          </w:p>
        </w:tc>
      </w:tr>
      <w:tr w:rsidR="00151BB5" w:rsidRPr="003032E0" w14:paraId="5A0D4620" w14:textId="77777777" w:rsidTr="004E26BF">
        <w:trPr>
          <w:trHeight w:val="3884"/>
          <w:jc w:val="center"/>
        </w:trPr>
        <w:tc>
          <w:tcPr>
            <w:tcW w:w="8895" w:type="dxa"/>
            <w:gridSpan w:val="6"/>
          </w:tcPr>
          <w:p w14:paraId="3F040456" w14:textId="77777777" w:rsidR="00151BB5" w:rsidRPr="000D10AF" w:rsidRDefault="00151BB5" w:rsidP="00FF24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  <w:r w:rsidRPr="000D10AF">
              <w:rPr>
                <w:rFonts w:ascii="宋体" w:hAnsi="宋体" w:hint="eastAsia"/>
                <w:sz w:val="24"/>
              </w:rPr>
              <w:t>单位财务部门意见</w:t>
            </w:r>
          </w:p>
          <w:p w14:paraId="182726E5" w14:textId="77777777" w:rsidR="00151BB5" w:rsidRDefault="00151BB5" w:rsidP="00FF24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vanish/>
              </w:rPr>
              <w:cr/>
            </w:r>
          </w:p>
          <w:p w14:paraId="310BD5E4" w14:textId="77777777" w:rsidR="00151BB5" w:rsidRDefault="00151BB5" w:rsidP="00FF2428">
            <w:pPr>
              <w:rPr>
                <w:rFonts w:ascii="宋体" w:hAnsi="宋体"/>
                <w:b/>
                <w:bCs/>
              </w:rPr>
            </w:pPr>
          </w:p>
          <w:p w14:paraId="2E19563C" w14:textId="77777777" w:rsidR="00151BB5" w:rsidRDefault="00151BB5" w:rsidP="00FF2428">
            <w:pPr>
              <w:rPr>
                <w:rFonts w:ascii="宋体" w:hAnsi="宋体"/>
                <w:b/>
                <w:bCs/>
              </w:rPr>
            </w:pPr>
          </w:p>
          <w:p w14:paraId="1D0DFD70" w14:textId="77777777" w:rsidR="00151BB5" w:rsidRDefault="00151BB5" w:rsidP="00FF2428">
            <w:pPr>
              <w:rPr>
                <w:rFonts w:ascii="宋体" w:hAnsi="宋体"/>
                <w:b/>
                <w:bCs/>
              </w:rPr>
            </w:pPr>
          </w:p>
          <w:p w14:paraId="3CC069A9" w14:textId="77777777" w:rsidR="00151BB5" w:rsidRPr="003C5056" w:rsidRDefault="00151BB5" w:rsidP="00FF2428">
            <w:pPr>
              <w:rPr>
                <w:rFonts w:ascii="宋体" w:hAnsi="宋体"/>
                <w:b/>
                <w:bCs/>
              </w:rPr>
            </w:pPr>
          </w:p>
          <w:p w14:paraId="3CA2462C" w14:textId="77777777" w:rsidR="00151BB5" w:rsidRPr="00C52B5C" w:rsidRDefault="00151BB5" w:rsidP="00FF2428">
            <w:pPr>
              <w:rPr>
                <w:rFonts w:ascii="宋体" w:hAnsi="宋体"/>
                <w:b/>
                <w:bCs/>
              </w:rPr>
            </w:pPr>
          </w:p>
          <w:p w14:paraId="386ACE4A" w14:textId="06830862" w:rsidR="00151BB5" w:rsidRDefault="00256649" w:rsidP="0019787D">
            <w:pPr>
              <w:spacing w:beforeLines="50" w:before="120" w:afterLines="50" w:after="120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</w:t>
            </w:r>
            <w:r w:rsidR="00151BB5" w:rsidRPr="00320D40">
              <w:rPr>
                <w:rFonts w:ascii="宋体" w:hAnsi="宋体" w:hint="eastAsia"/>
                <w:sz w:val="24"/>
              </w:rPr>
              <w:t>负责人</w:t>
            </w:r>
            <w:r w:rsidR="00151BB5">
              <w:rPr>
                <w:rFonts w:ascii="宋体" w:hAnsi="宋体" w:hint="eastAsia"/>
                <w:sz w:val="24"/>
              </w:rPr>
              <w:t>签字</w:t>
            </w:r>
            <w:r w:rsidR="00151BB5" w:rsidRPr="00320D40">
              <w:rPr>
                <w:rFonts w:ascii="宋体" w:hAnsi="宋体" w:hint="eastAsia"/>
                <w:sz w:val="24"/>
              </w:rPr>
              <w:t>：</w:t>
            </w:r>
          </w:p>
          <w:p w14:paraId="7478D195" w14:textId="4A42182C" w:rsidR="00151BB5" w:rsidRDefault="00151BB5" w:rsidP="00EF5F24">
            <w:pPr>
              <w:spacing w:beforeLines="50" w:before="120" w:afterLines="50" w:after="120"/>
              <w:ind w:leftChars="100" w:left="210" w:rightChars="229" w:right="481"/>
              <w:jc w:val="right"/>
              <w:rPr>
                <w:rFonts w:ascii="宋体" w:hAnsi="宋体"/>
              </w:rPr>
            </w:pPr>
            <w:r w:rsidRPr="00320D4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20D40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20D40">
              <w:rPr>
                <w:rFonts w:ascii="宋体" w:hAnsi="宋体" w:hint="eastAsia"/>
                <w:sz w:val="24"/>
              </w:rPr>
              <w:t>日</w:t>
            </w:r>
            <w:r w:rsidR="001A583E"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14:paraId="4A482359" w14:textId="77777777" w:rsidR="00C313B8" w:rsidRPr="00964A1D" w:rsidRDefault="00C313B8" w:rsidP="00610266">
      <w:pPr>
        <w:adjustRightInd w:val="0"/>
        <w:snapToGrid w:val="0"/>
        <w:rPr>
          <w:rFonts w:ascii="宋体" w:hAnsi="宋体"/>
          <w:sz w:val="24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C313B8" w:rsidRPr="00606E0F" w14:paraId="7311FFE8" w14:textId="77777777" w:rsidTr="00EF5F24">
        <w:trPr>
          <w:trHeight w:val="2947"/>
          <w:jc w:val="center"/>
        </w:trPr>
        <w:tc>
          <w:tcPr>
            <w:tcW w:w="8985" w:type="dxa"/>
          </w:tcPr>
          <w:p w14:paraId="09E36122" w14:textId="6D122AF9" w:rsidR="00C313B8" w:rsidRPr="00606E0F" w:rsidRDefault="001A583E" w:rsidP="001A583E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bCs/>
                <w:sz w:val="24"/>
              </w:rPr>
              <w:lastRenderedPageBreak/>
              <w:t>主要创新点</w:t>
            </w:r>
            <w:r w:rsidR="00390B82" w:rsidRPr="00B70B0B">
              <w:rPr>
                <w:rFonts w:ascii="宋体" w:hAnsi="宋体" w:hint="eastAsia"/>
                <w:sz w:val="24"/>
              </w:rPr>
              <w:t>（</w:t>
            </w:r>
            <w:r w:rsidR="00390B82">
              <w:rPr>
                <w:rFonts w:ascii="宋体" w:hAnsi="宋体"/>
                <w:bCs/>
                <w:sz w:val="24"/>
              </w:rPr>
              <w:t>5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00～</w:t>
            </w:r>
            <w:r w:rsidR="00390B82">
              <w:rPr>
                <w:rFonts w:ascii="宋体" w:hAnsi="宋体"/>
                <w:bCs/>
                <w:sz w:val="24"/>
              </w:rPr>
              <w:t>8</w:t>
            </w:r>
            <w:r w:rsidR="00390B82" w:rsidRPr="00390B82">
              <w:rPr>
                <w:rFonts w:ascii="宋体" w:hAnsi="宋体" w:hint="eastAsia"/>
                <w:bCs/>
                <w:sz w:val="24"/>
              </w:rPr>
              <w:t>00</w:t>
            </w:r>
            <w:r w:rsidR="00390B82" w:rsidRPr="00B70B0B">
              <w:rPr>
                <w:rFonts w:ascii="宋体" w:hAnsi="宋体" w:hint="eastAsia"/>
                <w:sz w:val="24"/>
              </w:rPr>
              <w:t>字）</w:t>
            </w:r>
            <w:r w:rsidRPr="00606E0F">
              <w:rPr>
                <w:rFonts w:ascii="宋体" w:hAnsi="宋体" w:hint="eastAsia"/>
                <w:bCs/>
                <w:sz w:val="24"/>
              </w:rPr>
              <w:t>:</w:t>
            </w:r>
          </w:p>
        </w:tc>
      </w:tr>
      <w:tr w:rsidR="001A583E" w:rsidRPr="00606E0F" w14:paraId="28D2FC41" w14:textId="77777777" w:rsidTr="00EF5F24">
        <w:trPr>
          <w:trHeight w:val="3113"/>
          <w:jc w:val="center"/>
        </w:trPr>
        <w:tc>
          <w:tcPr>
            <w:tcW w:w="8985" w:type="dxa"/>
          </w:tcPr>
          <w:p w14:paraId="65C745F0" w14:textId="0096C5B9" w:rsidR="001A583E" w:rsidRPr="00606E0F" w:rsidRDefault="001A583E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1A583E">
              <w:rPr>
                <w:rFonts w:ascii="宋体" w:hAnsi="宋体" w:hint="eastAsia"/>
                <w:sz w:val="24"/>
              </w:rPr>
              <w:t>计划进度（按季度</w:t>
            </w:r>
            <w:r w:rsidR="00390B82">
              <w:rPr>
                <w:rFonts w:ascii="宋体" w:hAnsi="宋体" w:hint="eastAsia"/>
                <w:sz w:val="24"/>
              </w:rPr>
              <w:t>，</w:t>
            </w:r>
            <w:r w:rsidR="00390B82" w:rsidRPr="00390B82">
              <w:rPr>
                <w:rFonts w:ascii="宋体" w:hAnsi="宋体" w:hint="eastAsia"/>
                <w:sz w:val="24"/>
              </w:rPr>
              <w:t>应有阶段成果</w:t>
            </w:r>
            <w:r w:rsidRPr="001A583E">
              <w:rPr>
                <w:rFonts w:ascii="宋体" w:hAnsi="宋体" w:hint="eastAsia"/>
                <w:sz w:val="24"/>
              </w:rPr>
              <w:t>）:</w:t>
            </w:r>
          </w:p>
        </w:tc>
      </w:tr>
      <w:tr w:rsidR="001A583E" w:rsidRPr="001A583E" w14:paraId="1636349B" w14:textId="77777777" w:rsidTr="00EF5F24">
        <w:trPr>
          <w:trHeight w:val="3818"/>
          <w:jc w:val="center"/>
        </w:trPr>
        <w:tc>
          <w:tcPr>
            <w:tcW w:w="8985" w:type="dxa"/>
          </w:tcPr>
          <w:p w14:paraId="02A9B1F8" w14:textId="2EE6BE33" w:rsidR="001A583E" w:rsidRPr="00606E0F" w:rsidRDefault="001A583E" w:rsidP="001A583E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承担项目能力简要说明：</w:t>
            </w:r>
          </w:p>
          <w:p w14:paraId="795A3F2A" w14:textId="77777777" w:rsidR="001A583E" w:rsidRPr="001A583E" w:rsidRDefault="001A583E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1A583E" w:rsidRPr="001A583E" w14:paraId="08CE1791" w14:textId="77777777" w:rsidTr="001A583E">
        <w:trPr>
          <w:trHeight w:val="3818"/>
          <w:jc w:val="center"/>
        </w:trPr>
        <w:tc>
          <w:tcPr>
            <w:tcW w:w="8985" w:type="dxa"/>
          </w:tcPr>
          <w:p w14:paraId="5037D408" w14:textId="43A44786" w:rsidR="001A583E" w:rsidRPr="00606E0F" w:rsidRDefault="001A583E" w:rsidP="001A583E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bCs/>
                <w:sz w:val="24"/>
              </w:rPr>
              <w:lastRenderedPageBreak/>
              <w:t>预期目标:</w:t>
            </w:r>
          </w:p>
        </w:tc>
      </w:tr>
      <w:tr w:rsidR="001A583E" w:rsidRPr="001A583E" w14:paraId="12FC5879" w14:textId="77777777" w:rsidTr="001A583E">
        <w:trPr>
          <w:trHeight w:val="3818"/>
          <w:jc w:val="center"/>
        </w:trPr>
        <w:tc>
          <w:tcPr>
            <w:tcW w:w="8985" w:type="dxa"/>
          </w:tcPr>
          <w:p w14:paraId="75C14837" w14:textId="12AAEAFA" w:rsidR="001A583E" w:rsidRPr="00606E0F" w:rsidRDefault="001A583E" w:rsidP="001A583E">
            <w:pPr>
              <w:adjustRightInd w:val="0"/>
              <w:snapToGrid w:val="0"/>
              <w:spacing w:line="480" w:lineRule="atLeast"/>
              <w:rPr>
                <w:rFonts w:ascii="宋体" w:hAnsi="宋体"/>
                <w:bCs/>
                <w:sz w:val="24"/>
              </w:rPr>
            </w:pPr>
            <w:r w:rsidRPr="00606E0F">
              <w:rPr>
                <w:rFonts w:ascii="宋体" w:hAnsi="宋体" w:hint="eastAsia"/>
                <w:bCs/>
                <w:sz w:val="24"/>
              </w:rPr>
              <w:t>技术经济指标:</w:t>
            </w:r>
          </w:p>
        </w:tc>
      </w:tr>
      <w:tr w:rsidR="00C313B8" w:rsidRPr="00606E0F" w14:paraId="5AB29F7B" w14:textId="77777777" w:rsidTr="003D0A76">
        <w:trPr>
          <w:trHeight w:val="6223"/>
          <w:jc w:val="center"/>
        </w:trPr>
        <w:tc>
          <w:tcPr>
            <w:tcW w:w="8985" w:type="dxa"/>
          </w:tcPr>
          <w:p w14:paraId="14936E15" w14:textId="5ADF0C00" w:rsidR="00C313B8" w:rsidRPr="00606E0F" w:rsidRDefault="001A583E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bCs/>
                <w:sz w:val="24"/>
              </w:rPr>
              <w:lastRenderedPageBreak/>
              <w:t>成果形式</w:t>
            </w:r>
            <w:r w:rsidR="00E6606D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4EA8546F" w14:textId="77777777" w:rsidR="00C313B8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76F2C669" w14:textId="7060B645" w:rsidR="00DA500C" w:rsidRPr="00DA500C" w:rsidRDefault="00DA500C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 w:rsidRPr="00DA500C">
              <w:rPr>
                <w:rFonts w:ascii="宋体" w:hAnsi="宋体" w:hint="eastAsia"/>
                <w:sz w:val="24"/>
              </w:rPr>
              <w:t>注：</w:t>
            </w:r>
            <w:r w:rsidR="00A856FA">
              <w:rPr>
                <w:rFonts w:ascii="宋体" w:hAnsi="宋体" w:hint="eastAsia"/>
                <w:sz w:val="24"/>
              </w:rPr>
              <w:t>须注明</w:t>
            </w:r>
            <w:r w:rsidRPr="00DA500C">
              <w:rPr>
                <w:rFonts w:ascii="宋体" w:hAnsi="宋体" w:hint="eastAsia"/>
                <w:sz w:val="24"/>
              </w:rPr>
              <w:t>知识产权、样机（如有）等归属</w:t>
            </w:r>
          </w:p>
        </w:tc>
      </w:tr>
    </w:tbl>
    <w:p w14:paraId="119D1CE9" w14:textId="4A456F41" w:rsidR="00C313B8" w:rsidRPr="00606E0F" w:rsidRDefault="00C313B8" w:rsidP="00EF5F24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 w:rsidRPr="00606E0F">
        <w:rPr>
          <w:rFonts w:ascii="宋体" w:hAnsi="宋体" w:hint="eastAsia"/>
          <w:sz w:val="24"/>
        </w:rPr>
        <w:br w:type="page"/>
      </w:r>
      <w:r w:rsidRPr="00606E0F">
        <w:rPr>
          <w:rFonts w:ascii="宋体" w:hAnsi="宋体" w:hint="eastAsia"/>
          <w:b/>
          <w:sz w:val="24"/>
        </w:rPr>
        <w:lastRenderedPageBreak/>
        <w:t>二、</w:t>
      </w:r>
      <w:r w:rsidR="00163E87" w:rsidRPr="00163E87">
        <w:rPr>
          <w:rFonts w:ascii="宋体" w:hAnsi="宋体" w:hint="eastAsia"/>
          <w:b/>
          <w:sz w:val="24"/>
        </w:rPr>
        <w:t>申报单位及工程中心</w:t>
      </w:r>
      <w:r w:rsidRPr="00606E0F">
        <w:rPr>
          <w:rFonts w:ascii="宋体" w:hAnsi="宋体" w:hint="eastAsia"/>
          <w:b/>
          <w:sz w:val="24"/>
        </w:rPr>
        <w:t>审查</w:t>
      </w:r>
      <w:r w:rsidR="00163E87" w:rsidRPr="00163E87">
        <w:rPr>
          <w:rFonts w:ascii="宋体" w:hAnsi="宋体" w:hint="eastAsia"/>
          <w:b/>
          <w:sz w:val="24"/>
        </w:rPr>
        <w:t>意见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7935"/>
      </w:tblGrid>
      <w:tr w:rsidR="00C313B8" w:rsidRPr="00606E0F" w14:paraId="5B94BD60" w14:textId="77777777" w:rsidTr="00C36FC7">
        <w:trPr>
          <w:cantSplit/>
          <w:trHeight w:val="3538"/>
          <w:jc w:val="center"/>
        </w:trPr>
        <w:tc>
          <w:tcPr>
            <w:tcW w:w="1065" w:type="dxa"/>
            <w:vAlign w:val="center"/>
          </w:tcPr>
          <w:p w14:paraId="536AC759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申</w:t>
            </w:r>
          </w:p>
          <w:p w14:paraId="426E7DB8" w14:textId="77777777" w:rsidR="00C313B8" w:rsidRPr="00606E0F" w:rsidRDefault="00C21D20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14:paraId="23D9D443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单</w:t>
            </w:r>
          </w:p>
          <w:p w14:paraId="76B0CEB3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位</w:t>
            </w:r>
          </w:p>
          <w:p w14:paraId="77F6AA5A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意</w:t>
            </w:r>
          </w:p>
          <w:p w14:paraId="4CF22C51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35" w:type="dxa"/>
          </w:tcPr>
          <w:p w14:paraId="019AEF61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2FDE0873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73F6DDB2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60A3EAAA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0B6E5AB2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239A1776" w14:textId="33956DC3" w:rsidR="00C313B8" w:rsidRPr="00606E0F" w:rsidRDefault="00C313B8" w:rsidP="00C36FC7">
            <w:pPr>
              <w:tabs>
                <w:tab w:val="left" w:pos="5497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 xml:space="preserve">          </w:t>
            </w:r>
            <w:r w:rsidR="00C36FC7">
              <w:rPr>
                <w:rFonts w:ascii="宋体" w:hAnsi="宋体" w:hint="eastAsia"/>
                <w:sz w:val="24"/>
              </w:rPr>
              <w:t xml:space="preserve">      </w:t>
            </w:r>
            <w:r w:rsidRPr="00606E0F">
              <w:rPr>
                <w:rFonts w:ascii="宋体" w:hAnsi="宋体" w:hint="eastAsia"/>
                <w:sz w:val="24"/>
              </w:rPr>
              <w:t xml:space="preserve">申报单位（盖章）   </w:t>
            </w:r>
            <w:r w:rsidR="003D0A76">
              <w:rPr>
                <w:rFonts w:ascii="宋体" w:hAnsi="宋体"/>
                <w:sz w:val="24"/>
              </w:rPr>
              <w:t xml:space="preserve">    </w:t>
            </w:r>
            <w:r w:rsidR="00163E87" w:rsidRPr="00163E87">
              <w:rPr>
                <w:rFonts w:ascii="宋体" w:hAnsi="宋体" w:hint="eastAsia"/>
                <w:sz w:val="24"/>
              </w:rPr>
              <w:t>单位负责人</w:t>
            </w:r>
            <w:r w:rsidRPr="00606E0F">
              <w:rPr>
                <w:rFonts w:ascii="宋体" w:hAnsi="宋体" w:hint="eastAsia"/>
                <w:sz w:val="24"/>
              </w:rPr>
              <w:t>签字</w:t>
            </w:r>
            <w:r w:rsidR="00C36FC7">
              <w:rPr>
                <w:rFonts w:ascii="宋体" w:hAnsi="宋体" w:hint="eastAsia"/>
                <w:sz w:val="24"/>
              </w:rPr>
              <w:t>：</w:t>
            </w:r>
          </w:p>
          <w:p w14:paraId="6982D791" w14:textId="77777777" w:rsidR="00430E8C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 w:rsidR="00C36FC7">
              <w:rPr>
                <w:rFonts w:ascii="宋体" w:hAnsi="宋体" w:hint="eastAsia"/>
                <w:sz w:val="24"/>
              </w:rPr>
              <w:t xml:space="preserve">    </w:t>
            </w:r>
            <w:r w:rsidRPr="00606E0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313B8" w:rsidRPr="00606E0F" w14:paraId="5EBAC7F3" w14:textId="77777777" w:rsidTr="00C36FC7">
        <w:trPr>
          <w:cantSplit/>
          <w:trHeight w:val="3561"/>
          <w:jc w:val="center"/>
        </w:trPr>
        <w:tc>
          <w:tcPr>
            <w:tcW w:w="1065" w:type="dxa"/>
            <w:vAlign w:val="center"/>
          </w:tcPr>
          <w:p w14:paraId="7431F4B2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申</w:t>
            </w:r>
          </w:p>
          <w:p w14:paraId="3B85554A" w14:textId="77777777" w:rsidR="00C313B8" w:rsidRPr="00606E0F" w:rsidRDefault="00C21D20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14:paraId="0525BED8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文</w:t>
            </w:r>
          </w:p>
          <w:p w14:paraId="14171879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件</w:t>
            </w:r>
          </w:p>
          <w:p w14:paraId="55128FAE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审</w:t>
            </w:r>
          </w:p>
          <w:p w14:paraId="441EE91E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ind w:left="-117"/>
              <w:jc w:val="center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7935" w:type="dxa"/>
          </w:tcPr>
          <w:p w14:paraId="70E1F4BE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27771CDA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1F9AAC8A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0BD9FFB4" w14:textId="77777777" w:rsidR="00C313B8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45336080" w14:textId="77777777" w:rsidR="00C313B8" w:rsidRPr="00606E0F" w:rsidRDefault="00C313B8" w:rsidP="00C36FC7">
            <w:pPr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</w:p>
          <w:p w14:paraId="5F09EC9C" w14:textId="12B1320D" w:rsidR="00C36FC7" w:rsidRDefault="00430E8C" w:rsidP="00C36FC7">
            <w:pPr>
              <w:adjustRightInd w:val="0"/>
              <w:snapToGrid w:val="0"/>
              <w:spacing w:line="480" w:lineRule="atLeast"/>
              <w:ind w:left="-117" w:right="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3D0A76">
              <w:rPr>
                <w:rFonts w:ascii="宋体" w:hAnsi="宋体"/>
                <w:sz w:val="24"/>
              </w:rPr>
              <w:t xml:space="preserve">             </w:t>
            </w:r>
            <w:r w:rsidR="00AA5404">
              <w:rPr>
                <w:rFonts w:ascii="宋体" w:hAnsi="宋体"/>
                <w:sz w:val="24"/>
              </w:rPr>
              <w:t xml:space="preserve"> </w:t>
            </w:r>
            <w:r w:rsidR="006707DB">
              <w:rPr>
                <w:rFonts w:ascii="宋体" w:hAnsi="宋体" w:hint="eastAsia"/>
                <w:sz w:val="24"/>
              </w:rPr>
              <w:t>工</w:t>
            </w:r>
            <w:r w:rsidR="00163E87" w:rsidRPr="00163E87">
              <w:rPr>
                <w:rFonts w:ascii="宋体" w:hAnsi="宋体" w:hint="eastAsia"/>
                <w:sz w:val="24"/>
              </w:rPr>
              <w:t>程中心秘书处签字</w:t>
            </w:r>
            <w:r w:rsidR="00C36FC7">
              <w:rPr>
                <w:rFonts w:ascii="宋体" w:hAnsi="宋体" w:hint="eastAsia"/>
                <w:sz w:val="24"/>
              </w:rPr>
              <w:t>：</w:t>
            </w:r>
          </w:p>
          <w:p w14:paraId="1AC6FBE9" w14:textId="77777777" w:rsidR="00430E8C" w:rsidRPr="00606E0F" w:rsidRDefault="00C313B8" w:rsidP="00C36FC7">
            <w:pPr>
              <w:tabs>
                <w:tab w:val="left" w:pos="5396"/>
                <w:tab w:val="left" w:pos="7112"/>
              </w:tabs>
              <w:adjustRightInd w:val="0"/>
              <w:snapToGrid w:val="0"/>
              <w:spacing w:line="480" w:lineRule="atLeast"/>
              <w:ind w:left="-117"/>
              <w:rPr>
                <w:rFonts w:ascii="宋体" w:hAnsi="宋体"/>
                <w:sz w:val="24"/>
              </w:rPr>
            </w:pPr>
            <w:r w:rsidRPr="00606E0F">
              <w:rPr>
                <w:rFonts w:ascii="宋体" w:hAnsi="宋体" w:hint="eastAsia"/>
                <w:sz w:val="24"/>
              </w:rPr>
              <w:t xml:space="preserve">   </w:t>
            </w:r>
            <w:r w:rsidR="00C36FC7" w:rsidRPr="00606E0F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="00C36FC7">
              <w:rPr>
                <w:rFonts w:ascii="宋体" w:hAnsi="宋体" w:hint="eastAsia"/>
                <w:sz w:val="24"/>
              </w:rPr>
              <w:t xml:space="preserve"> </w:t>
            </w:r>
            <w:r w:rsidR="00C36FC7" w:rsidRPr="00606E0F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14:paraId="3E9598DC" w14:textId="77777777" w:rsidR="00430E8C" w:rsidRPr="00606E0F" w:rsidRDefault="00430E8C" w:rsidP="00C313B8">
      <w:pPr>
        <w:adjustRightInd w:val="0"/>
        <w:snapToGrid w:val="0"/>
        <w:spacing w:line="480" w:lineRule="atLeast"/>
        <w:rPr>
          <w:rFonts w:ascii="宋体" w:hAnsi="宋体"/>
          <w:b/>
          <w:sz w:val="24"/>
        </w:rPr>
      </w:pPr>
    </w:p>
    <w:p w14:paraId="0C15F2C3" w14:textId="4B11049E" w:rsidR="00C313B8" w:rsidRPr="00606E0F" w:rsidRDefault="00C313B8" w:rsidP="00163E87">
      <w:pPr>
        <w:adjustRightInd w:val="0"/>
        <w:snapToGrid w:val="0"/>
        <w:spacing w:line="480" w:lineRule="atLeast"/>
        <w:outlineLvl w:val="0"/>
        <w:rPr>
          <w:rFonts w:ascii="宋体" w:hAnsi="宋体"/>
          <w:b/>
          <w:sz w:val="24"/>
        </w:rPr>
      </w:pPr>
      <w:r w:rsidRPr="00606E0F">
        <w:rPr>
          <w:rFonts w:ascii="宋体" w:hAnsi="宋体" w:hint="eastAsia"/>
          <w:b/>
          <w:sz w:val="24"/>
        </w:rPr>
        <w:t>三、</w:t>
      </w:r>
      <w:r w:rsidR="003D0A76">
        <w:rPr>
          <w:rFonts w:ascii="宋体" w:hAnsi="宋体" w:hint="eastAsia"/>
          <w:b/>
          <w:sz w:val="24"/>
        </w:rPr>
        <w:t>工程中心</w:t>
      </w:r>
      <w:r w:rsidR="00E3290E">
        <w:rPr>
          <w:rFonts w:ascii="宋体" w:hAnsi="宋体" w:hint="eastAsia"/>
          <w:b/>
          <w:sz w:val="24"/>
        </w:rPr>
        <w:t>评审</w:t>
      </w:r>
      <w:r w:rsidRPr="00606E0F">
        <w:rPr>
          <w:rFonts w:ascii="宋体" w:hAnsi="宋体" w:hint="eastAsia"/>
          <w:b/>
          <w:sz w:val="24"/>
        </w:rPr>
        <w:t>意见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C313B8" w:rsidRPr="00606E0F" w14:paraId="7127B37E" w14:textId="77777777" w:rsidTr="00163E87">
        <w:trPr>
          <w:trHeight w:val="4169"/>
          <w:jc w:val="center"/>
        </w:trPr>
        <w:tc>
          <w:tcPr>
            <w:tcW w:w="8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ED737" w14:textId="77777777" w:rsidR="00C313B8" w:rsidRPr="00606E0F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7163318B" w14:textId="77777777" w:rsidR="003D0A76" w:rsidRDefault="003D0A76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0570962A" w14:textId="77777777" w:rsidR="003D0A76" w:rsidRPr="00430E8C" w:rsidRDefault="003D0A76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4B3D75B1" w14:textId="77777777" w:rsidR="00C313B8" w:rsidRDefault="00C313B8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0FD8D621" w14:textId="77777777" w:rsidR="000D5B14" w:rsidRPr="00606E0F" w:rsidRDefault="000D5B14" w:rsidP="00FF2428">
            <w:pPr>
              <w:adjustRightInd w:val="0"/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0C9B66C4" w14:textId="6BF9E1A3" w:rsidR="00C313B8" w:rsidRPr="00606E0F" w:rsidRDefault="003D0A76" w:rsidP="00D251E8">
            <w:pPr>
              <w:tabs>
                <w:tab w:val="left" w:pos="6512"/>
                <w:tab w:val="left" w:pos="6762"/>
              </w:tabs>
              <w:wordWrap w:val="0"/>
              <w:adjustRightInd w:val="0"/>
              <w:snapToGrid w:val="0"/>
              <w:spacing w:afterLines="50" w:after="120" w:line="480" w:lineRule="atLeast"/>
              <w:ind w:right="720" w:firstLineChars="550" w:firstLine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工程中心</w:t>
            </w:r>
            <w:r w:rsidRPr="00606E0F">
              <w:rPr>
                <w:rFonts w:ascii="宋体" w:hAnsi="宋体" w:hint="eastAsia"/>
                <w:sz w:val="24"/>
              </w:rPr>
              <w:t>（盖章）</w:t>
            </w:r>
            <w:r w:rsidR="00D251E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251E8">
              <w:rPr>
                <w:rFonts w:ascii="宋体" w:hAnsi="宋体"/>
                <w:sz w:val="24"/>
              </w:rPr>
              <w:t xml:space="preserve">     </w:t>
            </w:r>
            <w:r w:rsidR="000D5B14">
              <w:rPr>
                <w:rFonts w:ascii="宋体" w:hAnsi="宋体" w:hint="eastAsia"/>
                <w:sz w:val="24"/>
              </w:rPr>
              <w:t>主任</w:t>
            </w:r>
            <w:r w:rsidR="00DB39E5">
              <w:rPr>
                <w:rFonts w:ascii="宋体" w:hAnsi="宋体" w:hint="eastAsia"/>
                <w:sz w:val="24"/>
              </w:rPr>
              <w:t>/副主任</w:t>
            </w:r>
            <w:r w:rsidR="00C313B8" w:rsidRPr="00606E0F"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14:paraId="40C21836" w14:textId="77777777" w:rsidR="00430E8C" w:rsidRPr="00606E0F" w:rsidRDefault="00C36FC7" w:rsidP="0019787D">
            <w:pPr>
              <w:tabs>
                <w:tab w:val="left" w:pos="6913"/>
              </w:tabs>
              <w:adjustRightInd w:val="0"/>
              <w:snapToGrid w:val="0"/>
              <w:spacing w:afterLines="50" w:after="120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  <w:r w:rsidR="00C313B8" w:rsidRPr="00606E0F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313B8" w:rsidRPr="00606E0F"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</w:tbl>
    <w:p w14:paraId="03257EE7" w14:textId="77777777" w:rsidR="000F0192" w:rsidRPr="00C313B8" w:rsidRDefault="000F0192" w:rsidP="00C313B8">
      <w:pPr>
        <w:adjustRightInd w:val="0"/>
        <w:snapToGrid w:val="0"/>
        <w:spacing w:line="360" w:lineRule="auto"/>
      </w:pPr>
    </w:p>
    <w:sectPr w:rsidR="000F0192" w:rsidRPr="00C313B8" w:rsidSect="0019787D">
      <w:headerReference w:type="default" r:id="rId7"/>
      <w:footerReference w:type="even" r:id="rId8"/>
      <w:footerReference w:type="default" r:id="rId9"/>
      <w:pgSz w:w="11906" w:h="16838" w:code="9"/>
      <w:pgMar w:top="1701" w:right="1418" w:bottom="1701" w:left="1418" w:header="851" w:footer="102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B2EC" w14:textId="77777777" w:rsidR="009B0861" w:rsidRDefault="009B0861">
      <w:r>
        <w:separator/>
      </w:r>
    </w:p>
  </w:endnote>
  <w:endnote w:type="continuationSeparator" w:id="0">
    <w:p w14:paraId="1E47DEBA" w14:textId="77777777" w:rsidR="009B0861" w:rsidRDefault="009B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138" w14:textId="77777777" w:rsidR="00576B61" w:rsidRDefault="00576B61" w:rsidP="001233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8C6616" w14:textId="77777777" w:rsidR="00576B61" w:rsidRDefault="00576B61" w:rsidP="00F22D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4737" w14:textId="77777777" w:rsidR="00576B61" w:rsidRPr="00B77C2C" w:rsidRDefault="00576B61" w:rsidP="00576B61">
    <w:pPr>
      <w:pStyle w:val="a5"/>
      <w:framePr w:wrap="around" w:vAnchor="text" w:hAnchor="page" w:x="9084" w:y="1"/>
      <w:rPr>
        <w:rStyle w:val="a6"/>
        <w:rFonts w:ascii="宋体" w:hAnsi="宋体"/>
      </w:rPr>
    </w:pPr>
    <w:r w:rsidRPr="00B77C2C">
      <w:rPr>
        <w:rFonts w:ascii="宋体" w:hAnsi="宋体" w:hint="eastAsia"/>
        <w:kern w:val="0"/>
        <w:szCs w:val="21"/>
      </w:rPr>
      <w:t>第</w:t>
    </w:r>
    <w:r w:rsidRPr="00B77C2C">
      <w:rPr>
        <w:rStyle w:val="a6"/>
        <w:rFonts w:ascii="宋体" w:hAnsi="宋体"/>
      </w:rPr>
      <w:fldChar w:fldCharType="begin"/>
    </w:r>
    <w:r w:rsidRPr="00B77C2C">
      <w:rPr>
        <w:rStyle w:val="a6"/>
        <w:rFonts w:ascii="宋体" w:hAnsi="宋体"/>
      </w:rPr>
      <w:instrText xml:space="preserve">PAGE  </w:instrText>
    </w:r>
    <w:r w:rsidRPr="00B77C2C">
      <w:rPr>
        <w:rStyle w:val="a6"/>
        <w:rFonts w:ascii="宋体" w:hAnsi="宋体"/>
      </w:rPr>
      <w:fldChar w:fldCharType="separate"/>
    </w:r>
    <w:r w:rsidR="00514D68">
      <w:rPr>
        <w:rStyle w:val="a6"/>
        <w:rFonts w:ascii="宋体" w:hAnsi="宋体"/>
        <w:noProof/>
      </w:rPr>
      <w:t>2</w:t>
    </w:r>
    <w:r w:rsidRPr="00B77C2C">
      <w:rPr>
        <w:rStyle w:val="a6"/>
        <w:rFonts w:ascii="宋体" w:hAnsi="宋体"/>
      </w:rPr>
      <w:fldChar w:fldCharType="end"/>
    </w:r>
    <w:r w:rsidRPr="00B77C2C">
      <w:rPr>
        <w:rFonts w:ascii="宋体" w:hAnsi="宋体" w:hint="eastAsia"/>
        <w:kern w:val="0"/>
        <w:szCs w:val="21"/>
      </w:rPr>
      <w:t xml:space="preserve">页 共 </w:t>
    </w:r>
    <w:r w:rsidRPr="00B77C2C">
      <w:rPr>
        <w:rFonts w:ascii="宋体" w:hAnsi="宋体" w:hint="eastAsia"/>
        <w:kern w:val="0"/>
        <w:szCs w:val="21"/>
      </w:rPr>
      <w:fldChar w:fldCharType="begin"/>
    </w:r>
    <w:r w:rsidRPr="00B77C2C">
      <w:rPr>
        <w:rFonts w:ascii="宋体" w:hAnsi="宋体" w:hint="eastAsia"/>
        <w:kern w:val="0"/>
        <w:szCs w:val="21"/>
      </w:rPr>
      <w:instrText xml:space="preserve"> NUMPAGES </w:instrText>
    </w:r>
    <w:r w:rsidRPr="00B77C2C">
      <w:rPr>
        <w:rFonts w:ascii="宋体" w:hAnsi="宋体" w:hint="eastAsia"/>
        <w:kern w:val="0"/>
        <w:szCs w:val="21"/>
      </w:rPr>
      <w:fldChar w:fldCharType="separate"/>
    </w:r>
    <w:r w:rsidR="00514D68">
      <w:rPr>
        <w:rFonts w:ascii="宋体" w:hAnsi="宋体"/>
        <w:noProof/>
        <w:kern w:val="0"/>
        <w:szCs w:val="21"/>
      </w:rPr>
      <w:t>9</w:t>
    </w:r>
    <w:r w:rsidRPr="00B77C2C">
      <w:rPr>
        <w:rFonts w:ascii="宋体" w:hAnsi="宋体" w:hint="eastAsia"/>
        <w:kern w:val="0"/>
        <w:szCs w:val="21"/>
      </w:rPr>
      <w:fldChar w:fldCharType="end"/>
    </w:r>
    <w:r w:rsidRPr="00B77C2C">
      <w:rPr>
        <w:rFonts w:ascii="宋体" w:hAnsi="宋体" w:hint="eastAsia"/>
        <w:kern w:val="0"/>
        <w:szCs w:val="21"/>
      </w:rPr>
      <w:t xml:space="preserve"> 页</w:t>
    </w:r>
  </w:p>
  <w:p w14:paraId="7D1FBDBA" w14:textId="77777777" w:rsidR="00576B61" w:rsidRDefault="00576B61" w:rsidP="00576B61">
    <w:pPr>
      <w:pStyle w:val="a5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2328" w14:textId="77777777" w:rsidR="009B0861" w:rsidRDefault="009B0861">
      <w:r>
        <w:separator/>
      </w:r>
    </w:p>
  </w:footnote>
  <w:footnote w:type="continuationSeparator" w:id="0">
    <w:p w14:paraId="562333EF" w14:textId="77777777" w:rsidR="009B0861" w:rsidRDefault="009B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71A6" w14:textId="77777777" w:rsidR="00576B61" w:rsidRPr="00F22420" w:rsidRDefault="00000000" w:rsidP="0019787D">
    <w:pPr>
      <w:pStyle w:val="a8"/>
      <w:pBdr>
        <w:bottom w:val="single" w:sz="4" w:space="1" w:color="auto"/>
      </w:pBdr>
      <w:jc w:val="right"/>
      <w:rPr>
        <w:rFonts w:ascii="宋体" w:hAnsi="宋体"/>
        <w:color w:val="000000"/>
      </w:rPr>
    </w:pPr>
    <w:r>
      <w:rPr>
        <w:noProof/>
      </w:rPr>
      <w:pict w14:anchorId="1B8A8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9" type="#_x0000_t75" alt="附件 铁科院新LOGO.jpg" style="position:absolute;left:0;text-align:left;margin-left:0;margin-top:-5pt;width:56.95pt;height:28.15pt;z-index:1;visibility:visible">
          <v:imagedata r:id="rId1" o:title="" croptop="13423f" cropbottom="7030f" cropleft="8542f" cropright="10149f"/>
          <w10:wrap type="square"/>
        </v:shape>
      </w:pict>
    </w:r>
  </w:p>
  <w:p w14:paraId="5E86C0C6" w14:textId="77777777" w:rsidR="00576B61" w:rsidRPr="0019787D" w:rsidRDefault="00397B31" w:rsidP="0019787D">
    <w:pPr>
      <w:pStyle w:val="a8"/>
      <w:pBdr>
        <w:bottom w:val="single" w:sz="4" w:space="1" w:color="auto"/>
      </w:pBdr>
      <w:jc w:val="right"/>
      <w:rPr>
        <w:rFonts w:ascii="宋体" w:hAnsi="宋体"/>
      </w:rPr>
    </w:pPr>
    <w:r w:rsidRPr="00397B31">
      <w:rPr>
        <w:rFonts w:ascii="宋体" w:hAnsi="宋体" w:hint="eastAsia"/>
      </w:rPr>
      <w:t>国家铁路智能运输系统工程技术研究中心</w:t>
    </w:r>
    <w:r w:rsidR="00576B61">
      <w:rPr>
        <w:rFonts w:ascii="宋体" w:hAnsi="宋体" w:hint="eastAsia"/>
      </w:rPr>
      <w:t>开放课题申报书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00000A"/>
      </w:rPr>
    </w:lvl>
    <w:lvl w:ilvl="1">
      <w:start w:val="5"/>
      <w:numFmt w:val="decimal"/>
      <w:lvlText w:val="第%2条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第%4章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00000A"/>
        <w:sz w:val="24"/>
        <w:szCs w:val="24"/>
      </w:rPr>
    </w:lvl>
    <w:lvl w:ilvl="1">
      <w:start w:val="5"/>
      <w:numFmt w:val="decimal"/>
      <w:lvlText w:val="第%2条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第%4章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29470E"/>
    <w:multiLevelType w:val="hybridMultilevel"/>
    <w:tmpl w:val="571658C6"/>
    <w:lvl w:ilvl="0" w:tplc="1348F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050A3"/>
    <w:multiLevelType w:val="hybridMultilevel"/>
    <w:tmpl w:val="2BC483CC"/>
    <w:lvl w:ilvl="0" w:tplc="02246C10">
      <w:start w:val="1"/>
      <w:numFmt w:val="decimal"/>
      <w:lvlText w:val="(%1)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4356E4B"/>
    <w:multiLevelType w:val="hybridMultilevel"/>
    <w:tmpl w:val="C34CE066"/>
    <w:lvl w:ilvl="0" w:tplc="A96C240C">
      <w:start w:val="1"/>
      <w:numFmt w:val="decimal"/>
      <w:lvlText w:val="(%1)"/>
      <w:lvlJc w:val="center"/>
      <w:pPr>
        <w:tabs>
          <w:tab w:val="num" w:pos="432"/>
        </w:tabs>
        <w:ind w:left="0" w:firstLine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25185"/>
    <w:multiLevelType w:val="singleLevel"/>
    <w:tmpl w:val="16DAF0A4"/>
    <w:lvl w:ilvl="0">
      <w:start w:val="1"/>
      <w:numFmt w:val="chineseCountingThousand"/>
      <w:lvlText w:val="%1、"/>
      <w:lvlJc w:val="left"/>
      <w:pPr>
        <w:tabs>
          <w:tab w:val="num" w:pos="644"/>
        </w:tabs>
        <w:ind w:left="0" w:firstLine="284"/>
      </w:pPr>
      <w:rPr>
        <w:rFonts w:ascii="宋体" w:eastAsia="宋体" w:hint="eastAsia"/>
        <w:sz w:val="24"/>
      </w:rPr>
    </w:lvl>
  </w:abstractNum>
  <w:abstractNum w:abstractNumId="7" w15:restartNumberingAfterBreak="0">
    <w:nsid w:val="23814009"/>
    <w:multiLevelType w:val="hybridMultilevel"/>
    <w:tmpl w:val="741E2782"/>
    <w:lvl w:ilvl="0" w:tplc="F38279EE">
      <w:start w:val="1"/>
      <w:numFmt w:val="chineseCountingThousand"/>
      <w:lvlText w:val="第%1条"/>
      <w:lvlJc w:val="left"/>
      <w:pPr>
        <w:tabs>
          <w:tab w:val="num" w:pos="900"/>
        </w:tabs>
        <w:ind w:left="0" w:firstLine="48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866809"/>
    <w:multiLevelType w:val="multilevel"/>
    <w:tmpl w:val="284428B6"/>
    <w:lvl w:ilvl="0">
      <w:start w:val="1"/>
      <w:numFmt w:val="decimal"/>
      <w:lvlText w:val="(%1)"/>
      <w:lvlJc w:val="center"/>
      <w:pPr>
        <w:tabs>
          <w:tab w:val="num" w:pos="432"/>
        </w:tabs>
        <w:ind w:left="0" w:firstLine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13867"/>
    <w:multiLevelType w:val="multilevel"/>
    <w:tmpl w:val="A18640E6"/>
    <w:lvl w:ilvl="0">
      <w:start w:val="1"/>
      <w:numFmt w:val="chineseCountingThousand"/>
      <w:lvlText w:val="第%1条"/>
      <w:lvlJc w:val="left"/>
      <w:pPr>
        <w:tabs>
          <w:tab w:val="num" w:pos="2614"/>
        </w:tabs>
        <w:ind w:left="2614" w:hanging="1905"/>
      </w:pPr>
      <w:rPr>
        <w:rFonts w:cs="Times New Roman" w:hint="eastAsia"/>
        <w:b/>
        <w:bCs/>
        <w:i w:val="0"/>
        <w:iCs w:val="0"/>
        <w:color w:val="auto"/>
      </w:rPr>
    </w:lvl>
    <w:lvl w:ilvl="1">
      <w:start w:val="5"/>
      <w:numFmt w:val="japaneseCounting"/>
      <w:lvlText w:val="第%2条"/>
      <w:lvlJc w:val="left"/>
      <w:pPr>
        <w:tabs>
          <w:tab w:val="num" w:pos="1552"/>
        </w:tabs>
        <w:ind w:left="1552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  <w:rPr>
        <w:rFonts w:cs="Times New Roman"/>
      </w:rPr>
    </w:lvl>
    <w:lvl w:ilvl="3">
      <w:start w:val="5"/>
      <w:numFmt w:val="japaneseCounting"/>
      <w:lvlText w:val="第%4章"/>
      <w:lvlJc w:val="left"/>
      <w:pPr>
        <w:tabs>
          <w:tab w:val="num" w:pos="2797"/>
        </w:tabs>
        <w:ind w:left="2797" w:hanging="1125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  <w:rPr>
        <w:rFonts w:cs="Times New Roman"/>
      </w:rPr>
    </w:lvl>
  </w:abstractNum>
  <w:abstractNum w:abstractNumId="10" w15:restartNumberingAfterBreak="0">
    <w:nsid w:val="6E9B1145"/>
    <w:multiLevelType w:val="hybridMultilevel"/>
    <w:tmpl w:val="B01EEEC6"/>
    <w:lvl w:ilvl="0" w:tplc="4468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B448EA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C76C0932">
      <w:start w:val="1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5A5594"/>
    <w:multiLevelType w:val="multilevel"/>
    <w:tmpl w:val="CACA44EE"/>
    <w:lvl w:ilvl="0">
      <w:start w:val="9"/>
      <w:numFmt w:val="chineseCountingThousand"/>
      <w:lvlText w:val="第%1条"/>
      <w:lvlJc w:val="left"/>
      <w:pPr>
        <w:tabs>
          <w:tab w:val="num" w:pos="2614"/>
        </w:tabs>
        <w:ind w:left="2614" w:hanging="1905"/>
      </w:pPr>
      <w:rPr>
        <w:rFonts w:cs="Times New Roman" w:hint="eastAsia"/>
        <w:b/>
        <w:bCs/>
        <w:i w:val="0"/>
        <w:iCs w:val="0"/>
        <w:color w:val="auto"/>
        <w:sz w:val="24"/>
        <w:szCs w:val="24"/>
      </w:rPr>
    </w:lvl>
    <w:lvl w:ilvl="1">
      <w:start w:val="5"/>
      <w:numFmt w:val="japaneseCounting"/>
      <w:lvlText w:val="第%2条"/>
      <w:lvlJc w:val="left"/>
      <w:pPr>
        <w:tabs>
          <w:tab w:val="num" w:pos="1552"/>
        </w:tabs>
        <w:ind w:left="1552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  <w:rPr>
        <w:rFonts w:cs="Times New Roman" w:hint="eastAsia"/>
      </w:rPr>
    </w:lvl>
    <w:lvl w:ilvl="3">
      <w:start w:val="5"/>
      <w:numFmt w:val="japaneseCounting"/>
      <w:lvlText w:val="第%4章"/>
      <w:lvlJc w:val="left"/>
      <w:pPr>
        <w:tabs>
          <w:tab w:val="num" w:pos="2797"/>
        </w:tabs>
        <w:ind w:left="2797" w:hanging="1125"/>
      </w:pPr>
      <w:rPr>
        <w:rFonts w:cs="Times New Roman" w:hint="eastAsia"/>
      </w:rPr>
    </w:lvl>
    <w:lvl w:ilvl="4">
      <w:start w:val="8"/>
      <w:numFmt w:val="decimal"/>
      <w:lvlText w:val="%5."/>
      <w:lvlJc w:val="left"/>
      <w:pPr>
        <w:tabs>
          <w:tab w:val="num" w:pos="2032"/>
        </w:tabs>
        <w:ind w:left="2032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  <w:rPr>
        <w:rFonts w:cs="Times New Roman" w:hint="eastAsia"/>
      </w:rPr>
    </w:lvl>
  </w:abstractNum>
  <w:abstractNum w:abstractNumId="12" w15:restartNumberingAfterBreak="0">
    <w:nsid w:val="7BAF3BFA"/>
    <w:multiLevelType w:val="hybridMultilevel"/>
    <w:tmpl w:val="5AF6F976"/>
    <w:lvl w:ilvl="0" w:tplc="D06E8AE0">
      <w:start w:val="1"/>
      <w:numFmt w:val="chineseCountingThousand"/>
      <w:lvlText w:val="第%1条"/>
      <w:lvlJc w:val="left"/>
      <w:pPr>
        <w:tabs>
          <w:tab w:val="num" w:pos="900"/>
        </w:tabs>
        <w:ind w:left="0" w:firstLine="480"/>
      </w:pPr>
      <w:rPr>
        <w:rFonts w:ascii="宋体" w:eastAsia="宋体" w:hAnsi="宋体" w:hint="eastAsia"/>
        <w:b w:val="0"/>
      </w:rPr>
    </w:lvl>
    <w:lvl w:ilvl="1" w:tplc="006696B4">
      <w:start w:val="5"/>
      <w:numFmt w:val="japaneseCounting"/>
      <w:lvlText w:val="第%2章"/>
      <w:lvlJc w:val="left"/>
      <w:pPr>
        <w:tabs>
          <w:tab w:val="num" w:pos="1620"/>
        </w:tabs>
        <w:ind w:left="1620" w:hanging="12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EA33E4"/>
    <w:multiLevelType w:val="multilevel"/>
    <w:tmpl w:val="A18640E6"/>
    <w:lvl w:ilvl="0">
      <w:start w:val="1"/>
      <w:numFmt w:val="chineseCountingThousand"/>
      <w:lvlText w:val="第%1条"/>
      <w:lvlJc w:val="left"/>
      <w:pPr>
        <w:tabs>
          <w:tab w:val="num" w:pos="2614"/>
        </w:tabs>
        <w:ind w:left="2614" w:hanging="1905"/>
      </w:pPr>
      <w:rPr>
        <w:rFonts w:cs="Times New Roman" w:hint="eastAsia"/>
        <w:b/>
        <w:bCs/>
        <w:i w:val="0"/>
        <w:iCs w:val="0"/>
        <w:color w:val="auto"/>
      </w:rPr>
    </w:lvl>
    <w:lvl w:ilvl="1">
      <w:start w:val="5"/>
      <w:numFmt w:val="japaneseCounting"/>
      <w:lvlText w:val="第%2条"/>
      <w:lvlJc w:val="left"/>
      <w:pPr>
        <w:tabs>
          <w:tab w:val="num" w:pos="1552"/>
        </w:tabs>
        <w:ind w:left="1552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  <w:rPr>
        <w:rFonts w:cs="Times New Roman"/>
      </w:rPr>
    </w:lvl>
    <w:lvl w:ilvl="3">
      <w:start w:val="5"/>
      <w:numFmt w:val="japaneseCounting"/>
      <w:lvlText w:val="第%4章"/>
      <w:lvlJc w:val="left"/>
      <w:pPr>
        <w:tabs>
          <w:tab w:val="num" w:pos="2797"/>
        </w:tabs>
        <w:ind w:left="2797" w:hanging="1125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032"/>
        </w:tabs>
        <w:ind w:left="2032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  <w:rPr>
        <w:rFonts w:cs="Times New Roman"/>
      </w:rPr>
    </w:lvl>
  </w:abstractNum>
  <w:num w:numId="1" w16cid:durableId="1225217894">
    <w:abstractNumId w:val="3"/>
  </w:num>
  <w:num w:numId="2" w16cid:durableId="458571605">
    <w:abstractNumId w:val="10"/>
  </w:num>
  <w:num w:numId="3" w16cid:durableId="1534227333">
    <w:abstractNumId w:val="5"/>
  </w:num>
  <w:num w:numId="4" w16cid:durableId="2127499964">
    <w:abstractNumId w:val="4"/>
  </w:num>
  <w:num w:numId="5" w16cid:durableId="2090761221">
    <w:abstractNumId w:val="8"/>
  </w:num>
  <w:num w:numId="6" w16cid:durableId="532307490">
    <w:abstractNumId w:val="12"/>
  </w:num>
  <w:num w:numId="7" w16cid:durableId="357975043">
    <w:abstractNumId w:val="0"/>
  </w:num>
  <w:num w:numId="8" w16cid:durableId="1843010131">
    <w:abstractNumId w:val="1"/>
  </w:num>
  <w:num w:numId="9" w16cid:durableId="559443885">
    <w:abstractNumId w:val="2"/>
  </w:num>
  <w:num w:numId="10" w16cid:durableId="291331465">
    <w:abstractNumId w:val="9"/>
  </w:num>
  <w:num w:numId="11" w16cid:durableId="700283116">
    <w:abstractNumId w:val="13"/>
  </w:num>
  <w:num w:numId="12" w16cid:durableId="1257784876">
    <w:abstractNumId w:val="6"/>
  </w:num>
  <w:num w:numId="13" w16cid:durableId="967512987">
    <w:abstractNumId w:val="7"/>
  </w:num>
  <w:num w:numId="14" w16cid:durableId="1345474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32C"/>
    <w:rsid w:val="00004391"/>
    <w:rsid w:val="0000741B"/>
    <w:rsid w:val="00022CD2"/>
    <w:rsid w:val="000235DA"/>
    <w:rsid w:val="00024B3B"/>
    <w:rsid w:val="0003075A"/>
    <w:rsid w:val="00030AD8"/>
    <w:rsid w:val="00032395"/>
    <w:rsid w:val="000465B3"/>
    <w:rsid w:val="00052BC7"/>
    <w:rsid w:val="00060272"/>
    <w:rsid w:val="00066F85"/>
    <w:rsid w:val="0007578E"/>
    <w:rsid w:val="00076D7A"/>
    <w:rsid w:val="000777D6"/>
    <w:rsid w:val="00085E3D"/>
    <w:rsid w:val="00086EFA"/>
    <w:rsid w:val="000913CA"/>
    <w:rsid w:val="00097A39"/>
    <w:rsid w:val="000A0A81"/>
    <w:rsid w:val="000B4DA0"/>
    <w:rsid w:val="000B75CE"/>
    <w:rsid w:val="000D1313"/>
    <w:rsid w:val="000D5B14"/>
    <w:rsid w:val="000E0137"/>
    <w:rsid w:val="000E0964"/>
    <w:rsid w:val="000E6AB1"/>
    <w:rsid w:val="000F0192"/>
    <w:rsid w:val="000F1D36"/>
    <w:rsid w:val="000F37F9"/>
    <w:rsid w:val="000F3E4F"/>
    <w:rsid w:val="00103223"/>
    <w:rsid w:val="00105C5B"/>
    <w:rsid w:val="0010701E"/>
    <w:rsid w:val="001128BF"/>
    <w:rsid w:val="00122CFE"/>
    <w:rsid w:val="001233B1"/>
    <w:rsid w:val="001249BD"/>
    <w:rsid w:val="00130179"/>
    <w:rsid w:val="0013397B"/>
    <w:rsid w:val="001364AA"/>
    <w:rsid w:val="00137E65"/>
    <w:rsid w:val="00141FCF"/>
    <w:rsid w:val="00145417"/>
    <w:rsid w:val="00151BB5"/>
    <w:rsid w:val="00152078"/>
    <w:rsid w:val="00156708"/>
    <w:rsid w:val="00163E87"/>
    <w:rsid w:val="00164392"/>
    <w:rsid w:val="00164F48"/>
    <w:rsid w:val="0016513B"/>
    <w:rsid w:val="00171632"/>
    <w:rsid w:val="0017288C"/>
    <w:rsid w:val="0019787D"/>
    <w:rsid w:val="001A249F"/>
    <w:rsid w:val="001A53BF"/>
    <w:rsid w:val="001A583E"/>
    <w:rsid w:val="001A6CBE"/>
    <w:rsid w:val="001A7AA5"/>
    <w:rsid w:val="001A7D20"/>
    <w:rsid w:val="001B0E1F"/>
    <w:rsid w:val="001B21BA"/>
    <w:rsid w:val="001B7C4A"/>
    <w:rsid w:val="001C67A5"/>
    <w:rsid w:val="001D4ABA"/>
    <w:rsid w:val="001E217A"/>
    <w:rsid w:val="001F029C"/>
    <w:rsid w:val="001F4665"/>
    <w:rsid w:val="0020261A"/>
    <w:rsid w:val="0021190A"/>
    <w:rsid w:val="0021368A"/>
    <w:rsid w:val="00234920"/>
    <w:rsid w:val="0024120C"/>
    <w:rsid w:val="00241384"/>
    <w:rsid w:val="002479D0"/>
    <w:rsid w:val="00252EDC"/>
    <w:rsid w:val="00254786"/>
    <w:rsid w:val="00256649"/>
    <w:rsid w:val="00265DE5"/>
    <w:rsid w:val="002702CC"/>
    <w:rsid w:val="002719B9"/>
    <w:rsid w:val="00282A5F"/>
    <w:rsid w:val="0029312B"/>
    <w:rsid w:val="002A7172"/>
    <w:rsid w:val="002A7B1A"/>
    <w:rsid w:val="002B0CAE"/>
    <w:rsid w:val="002B58D1"/>
    <w:rsid w:val="002C44FF"/>
    <w:rsid w:val="002D20AA"/>
    <w:rsid w:val="002D4256"/>
    <w:rsid w:val="002D7082"/>
    <w:rsid w:val="002E03BF"/>
    <w:rsid w:val="002E0CC9"/>
    <w:rsid w:val="002F7D24"/>
    <w:rsid w:val="003164EE"/>
    <w:rsid w:val="00337632"/>
    <w:rsid w:val="0035540E"/>
    <w:rsid w:val="00357323"/>
    <w:rsid w:val="00372836"/>
    <w:rsid w:val="00381BDD"/>
    <w:rsid w:val="003853A0"/>
    <w:rsid w:val="00386E5A"/>
    <w:rsid w:val="00390B82"/>
    <w:rsid w:val="00393896"/>
    <w:rsid w:val="00397B31"/>
    <w:rsid w:val="003A1B85"/>
    <w:rsid w:val="003A26DB"/>
    <w:rsid w:val="003A7C19"/>
    <w:rsid w:val="003B5392"/>
    <w:rsid w:val="003D0885"/>
    <w:rsid w:val="003D0A76"/>
    <w:rsid w:val="003D7C8B"/>
    <w:rsid w:val="003E6B86"/>
    <w:rsid w:val="003F42B8"/>
    <w:rsid w:val="003F6407"/>
    <w:rsid w:val="003F7201"/>
    <w:rsid w:val="004053A8"/>
    <w:rsid w:val="004056FD"/>
    <w:rsid w:val="00406602"/>
    <w:rsid w:val="00414D72"/>
    <w:rsid w:val="00423E25"/>
    <w:rsid w:val="00430E8C"/>
    <w:rsid w:val="0043283A"/>
    <w:rsid w:val="00433DD9"/>
    <w:rsid w:val="00444AD7"/>
    <w:rsid w:val="00446A55"/>
    <w:rsid w:val="004501AB"/>
    <w:rsid w:val="00456D8E"/>
    <w:rsid w:val="004656C5"/>
    <w:rsid w:val="00471471"/>
    <w:rsid w:val="0047568E"/>
    <w:rsid w:val="00494730"/>
    <w:rsid w:val="004A3EA2"/>
    <w:rsid w:val="004A41DD"/>
    <w:rsid w:val="004B07FC"/>
    <w:rsid w:val="004B365F"/>
    <w:rsid w:val="004B510D"/>
    <w:rsid w:val="004C2C28"/>
    <w:rsid w:val="004C4AC6"/>
    <w:rsid w:val="004D391E"/>
    <w:rsid w:val="004D3A34"/>
    <w:rsid w:val="004E26BF"/>
    <w:rsid w:val="00507FB3"/>
    <w:rsid w:val="0051259E"/>
    <w:rsid w:val="005125F6"/>
    <w:rsid w:val="00514D68"/>
    <w:rsid w:val="005152E4"/>
    <w:rsid w:val="00517DF6"/>
    <w:rsid w:val="0052331C"/>
    <w:rsid w:val="005428BA"/>
    <w:rsid w:val="005453B1"/>
    <w:rsid w:val="00545F01"/>
    <w:rsid w:val="00554AB6"/>
    <w:rsid w:val="00567558"/>
    <w:rsid w:val="005679D6"/>
    <w:rsid w:val="00576B61"/>
    <w:rsid w:val="00577AAE"/>
    <w:rsid w:val="00580E88"/>
    <w:rsid w:val="00586881"/>
    <w:rsid w:val="0058776F"/>
    <w:rsid w:val="00594D46"/>
    <w:rsid w:val="00597395"/>
    <w:rsid w:val="005A088F"/>
    <w:rsid w:val="005A292E"/>
    <w:rsid w:val="005A4C0B"/>
    <w:rsid w:val="005A6764"/>
    <w:rsid w:val="005C350F"/>
    <w:rsid w:val="005D2513"/>
    <w:rsid w:val="005D4EBE"/>
    <w:rsid w:val="005E573D"/>
    <w:rsid w:val="005E79D4"/>
    <w:rsid w:val="005F0469"/>
    <w:rsid w:val="005F276E"/>
    <w:rsid w:val="00602926"/>
    <w:rsid w:val="00605BDC"/>
    <w:rsid w:val="00606D71"/>
    <w:rsid w:val="00610266"/>
    <w:rsid w:val="00617AC1"/>
    <w:rsid w:val="006220D3"/>
    <w:rsid w:val="00623877"/>
    <w:rsid w:val="00626F3D"/>
    <w:rsid w:val="00637756"/>
    <w:rsid w:val="006400EA"/>
    <w:rsid w:val="00665688"/>
    <w:rsid w:val="006707DB"/>
    <w:rsid w:val="006770F7"/>
    <w:rsid w:val="00684850"/>
    <w:rsid w:val="006875C7"/>
    <w:rsid w:val="00687813"/>
    <w:rsid w:val="0069527F"/>
    <w:rsid w:val="00696A01"/>
    <w:rsid w:val="006A1305"/>
    <w:rsid w:val="006A1E17"/>
    <w:rsid w:val="006A3338"/>
    <w:rsid w:val="006B22EF"/>
    <w:rsid w:val="006D0307"/>
    <w:rsid w:val="006D480C"/>
    <w:rsid w:val="006D6CB2"/>
    <w:rsid w:val="006E0E42"/>
    <w:rsid w:val="006E2D2D"/>
    <w:rsid w:val="006F1155"/>
    <w:rsid w:val="006F30FE"/>
    <w:rsid w:val="006F4485"/>
    <w:rsid w:val="00702C94"/>
    <w:rsid w:val="00703BB0"/>
    <w:rsid w:val="00720C9F"/>
    <w:rsid w:val="00722D57"/>
    <w:rsid w:val="00727368"/>
    <w:rsid w:val="00727940"/>
    <w:rsid w:val="0073632C"/>
    <w:rsid w:val="00737BC2"/>
    <w:rsid w:val="007405E7"/>
    <w:rsid w:val="007441BA"/>
    <w:rsid w:val="00760088"/>
    <w:rsid w:val="0076032C"/>
    <w:rsid w:val="00760D06"/>
    <w:rsid w:val="00770927"/>
    <w:rsid w:val="00781383"/>
    <w:rsid w:val="00784926"/>
    <w:rsid w:val="0078506D"/>
    <w:rsid w:val="00785625"/>
    <w:rsid w:val="0079226E"/>
    <w:rsid w:val="00793564"/>
    <w:rsid w:val="007A0B32"/>
    <w:rsid w:val="007B05AC"/>
    <w:rsid w:val="007B1A5C"/>
    <w:rsid w:val="007C33B4"/>
    <w:rsid w:val="007E427F"/>
    <w:rsid w:val="007E4EB4"/>
    <w:rsid w:val="007F1B8A"/>
    <w:rsid w:val="007F2F6E"/>
    <w:rsid w:val="007F377E"/>
    <w:rsid w:val="007F74A5"/>
    <w:rsid w:val="00802443"/>
    <w:rsid w:val="00803791"/>
    <w:rsid w:val="00826C24"/>
    <w:rsid w:val="00830F83"/>
    <w:rsid w:val="00840125"/>
    <w:rsid w:val="008417FB"/>
    <w:rsid w:val="00842AA6"/>
    <w:rsid w:val="00845DD5"/>
    <w:rsid w:val="00850422"/>
    <w:rsid w:val="00857637"/>
    <w:rsid w:val="008611F7"/>
    <w:rsid w:val="00864E00"/>
    <w:rsid w:val="00870312"/>
    <w:rsid w:val="00875B5B"/>
    <w:rsid w:val="00875DD7"/>
    <w:rsid w:val="008839F7"/>
    <w:rsid w:val="00884A58"/>
    <w:rsid w:val="00893357"/>
    <w:rsid w:val="008A4A6E"/>
    <w:rsid w:val="008A5E0C"/>
    <w:rsid w:val="008B1FA7"/>
    <w:rsid w:val="008B7F18"/>
    <w:rsid w:val="008C3ABF"/>
    <w:rsid w:val="008C3E5C"/>
    <w:rsid w:val="008C6ECE"/>
    <w:rsid w:val="008D0FDC"/>
    <w:rsid w:val="008D2B8B"/>
    <w:rsid w:val="008D7106"/>
    <w:rsid w:val="008D7BDB"/>
    <w:rsid w:val="008E321B"/>
    <w:rsid w:val="008E3D88"/>
    <w:rsid w:val="008F00DC"/>
    <w:rsid w:val="008F081F"/>
    <w:rsid w:val="008F688C"/>
    <w:rsid w:val="00907019"/>
    <w:rsid w:val="00910A87"/>
    <w:rsid w:val="00910FB5"/>
    <w:rsid w:val="0091329E"/>
    <w:rsid w:val="0092402B"/>
    <w:rsid w:val="00925CE2"/>
    <w:rsid w:val="00936D89"/>
    <w:rsid w:val="009405B9"/>
    <w:rsid w:val="009464E2"/>
    <w:rsid w:val="00951F1B"/>
    <w:rsid w:val="009559CB"/>
    <w:rsid w:val="0096349F"/>
    <w:rsid w:val="00964EBE"/>
    <w:rsid w:val="009668CF"/>
    <w:rsid w:val="00990291"/>
    <w:rsid w:val="00997973"/>
    <w:rsid w:val="009A0681"/>
    <w:rsid w:val="009A5C00"/>
    <w:rsid w:val="009B0861"/>
    <w:rsid w:val="009B08AE"/>
    <w:rsid w:val="009B2605"/>
    <w:rsid w:val="009B60D9"/>
    <w:rsid w:val="009C30F0"/>
    <w:rsid w:val="009C31A9"/>
    <w:rsid w:val="009C7D8C"/>
    <w:rsid w:val="009C7FBE"/>
    <w:rsid w:val="009D29CA"/>
    <w:rsid w:val="009D343C"/>
    <w:rsid w:val="009D4F76"/>
    <w:rsid w:val="009D6195"/>
    <w:rsid w:val="009D6FF5"/>
    <w:rsid w:val="009E6A37"/>
    <w:rsid w:val="009F2457"/>
    <w:rsid w:val="009F66FF"/>
    <w:rsid w:val="00A02986"/>
    <w:rsid w:val="00A044BE"/>
    <w:rsid w:val="00A05CC0"/>
    <w:rsid w:val="00A12B5F"/>
    <w:rsid w:val="00A12F8B"/>
    <w:rsid w:val="00A13186"/>
    <w:rsid w:val="00A15891"/>
    <w:rsid w:val="00A22775"/>
    <w:rsid w:val="00A3742F"/>
    <w:rsid w:val="00A44984"/>
    <w:rsid w:val="00A45903"/>
    <w:rsid w:val="00A53BE2"/>
    <w:rsid w:val="00A54459"/>
    <w:rsid w:val="00A62CC1"/>
    <w:rsid w:val="00A70FFB"/>
    <w:rsid w:val="00A7794C"/>
    <w:rsid w:val="00A81AD1"/>
    <w:rsid w:val="00A856FA"/>
    <w:rsid w:val="00A920DB"/>
    <w:rsid w:val="00AA0E2A"/>
    <w:rsid w:val="00AA2D16"/>
    <w:rsid w:val="00AA4B4D"/>
    <w:rsid w:val="00AA5404"/>
    <w:rsid w:val="00AB64D3"/>
    <w:rsid w:val="00AB75B7"/>
    <w:rsid w:val="00AC0455"/>
    <w:rsid w:val="00AC0B3C"/>
    <w:rsid w:val="00AE0E70"/>
    <w:rsid w:val="00AE2226"/>
    <w:rsid w:val="00AE24E9"/>
    <w:rsid w:val="00AE463A"/>
    <w:rsid w:val="00AF0D28"/>
    <w:rsid w:val="00AF2218"/>
    <w:rsid w:val="00B14C20"/>
    <w:rsid w:val="00B333D6"/>
    <w:rsid w:val="00B36BFE"/>
    <w:rsid w:val="00B57A56"/>
    <w:rsid w:val="00B658EE"/>
    <w:rsid w:val="00B67055"/>
    <w:rsid w:val="00B70B0B"/>
    <w:rsid w:val="00B75222"/>
    <w:rsid w:val="00B755F8"/>
    <w:rsid w:val="00B75789"/>
    <w:rsid w:val="00B82B8A"/>
    <w:rsid w:val="00B82CAC"/>
    <w:rsid w:val="00B836AA"/>
    <w:rsid w:val="00BC37EE"/>
    <w:rsid w:val="00BC40C6"/>
    <w:rsid w:val="00BC5BC3"/>
    <w:rsid w:val="00BD460F"/>
    <w:rsid w:val="00BE0ED1"/>
    <w:rsid w:val="00BE412B"/>
    <w:rsid w:val="00BF0059"/>
    <w:rsid w:val="00C046D4"/>
    <w:rsid w:val="00C11874"/>
    <w:rsid w:val="00C174A1"/>
    <w:rsid w:val="00C207EC"/>
    <w:rsid w:val="00C21D20"/>
    <w:rsid w:val="00C2480D"/>
    <w:rsid w:val="00C313B8"/>
    <w:rsid w:val="00C31AA5"/>
    <w:rsid w:val="00C32171"/>
    <w:rsid w:val="00C3506A"/>
    <w:rsid w:val="00C36FC7"/>
    <w:rsid w:val="00C52CCD"/>
    <w:rsid w:val="00C53639"/>
    <w:rsid w:val="00C55C8F"/>
    <w:rsid w:val="00C57DA3"/>
    <w:rsid w:val="00C748A7"/>
    <w:rsid w:val="00C749C6"/>
    <w:rsid w:val="00C80E2A"/>
    <w:rsid w:val="00CA635F"/>
    <w:rsid w:val="00CA7B2C"/>
    <w:rsid w:val="00CB0A29"/>
    <w:rsid w:val="00CB3E8A"/>
    <w:rsid w:val="00CB6F32"/>
    <w:rsid w:val="00CC6E38"/>
    <w:rsid w:val="00CD4D8E"/>
    <w:rsid w:val="00CD72EF"/>
    <w:rsid w:val="00CE0DFE"/>
    <w:rsid w:val="00CE32E7"/>
    <w:rsid w:val="00CF3F3F"/>
    <w:rsid w:val="00CF4C11"/>
    <w:rsid w:val="00D0094C"/>
    <w:rsid w:val="00D04F49"/>
    <w:rsid w:val="00D06F19"/>
    <w:rsid w:val="00D10A21"/>
    <w:rsid w:val="00D1436C"/>
    <w:rsid w:val="00D246C0"/>
    <w:rsid w:val="00D251E8"/>
    <w:rsid w:val="00D274EF"/>
    <w:rsid w:val="00D27CC4"/>
    <w:rsid w:val="00D33E41"/>
    <w:rsid w:val="00D356DF"/>
    <w:rsid w:val="00D36A1B"/>
    <w:rsid w:val="00D36C0C"/>
    <w:rsid w:val="00D57898"/>
    <w:rsid w:val="00D6130B"/>
    <w:rsid w:val="00D623BA"/>
    <w:rsid w:val="00D66815"/>
    <w:rsid w:val="00D72D65"/>
    <w:rsid w:val="00D73179"/>
    <w:rsid w:val="00D821CB"/>
    <w:rsid w:val="00D87F94"/>
    <w:rsid w:val="00D9529F"/>
    <w:rsid w:val="00D96764"/>
    <w:rsid w:val="00DA243B"/>
    <w:rsid w:val="00DA500C"/>
    <w:rsid w:val="00DB39E5"/>
    <w:rsid w:val="00DC4215"/>
    <w:rsid w:val="00DD06D0"/>
    <w:rsid w:val="00DE1F42"/>
    <w:rsid w:val="00DE7DA4"/>
    <w:rsid w:val="00DF0A2D"/>
    <w:rsid w:val="00DF579B"/>
    <w:rsid w:val="00DF6168"/>
    <w:rsid w:val="00E00872"/>
    <w:rsid w:val="00E07726"/>
    <w:rsid w:val="00E10229"/>
    <w:rsid w:val="00E13536"/>
    <w:rsid w:val="00E2091D"/>
    <w:rsid w:val="00E24386"/>
    <w:rsid w:val="00E243A7"/>
    <w:rsid w:val="00E26DC4"/>
    <w:rsid w:val="00E306F0"/>
    <w:rsid w:val="00E3290E"/>
    <w:rsid w:val="00E42160"/>
    <w:rsid w:val="00E423B7"/>
    <w:rsid w:val="00E43F3D"/>
    <w:rsid w:val="00E47B16"/>
    <w:rsid w:val="00E52AA4"/>
    <w:rsid w:val="00E60176"/>
    <w:rsid w:val="00E63EC4"/>
    <w:rsid w:val="00E6606D"/>
    <w:rsid w:val="00E74B1F"/>
    <w:rsid w:val="00E81F62"/>
    <w:rsid w:val="00E87454"/>
    <w:rsid w:val="00E911E0"/>
    <w:rsid w:val="00E9662C"/>
    <w:rsid w:val="00EA2F65"/>
    <w:rsid w:val="00EA7633"/>
    <w:rsid w:val="00EA7768"/>
    <w:rsid w:val="00EB4476"/>
    <w:rsid w:val="00EC0793"/>
    <w:rsid w:val="00EC49DF"/>
    <w:rsid w:val="00ED1759"/>
    <w:rsid w:val="00ED72D3"/>
    <w:rsid w:val="00EE0781"/>
    <w:rsid w:val="00EE23AB"/>
    <w:rsid w:val="00EE3269"/>
    <w:rsid w:val="00EE3B95"/>
    <w:rsid w:val="00EE5EB0"/>
    <w:rsid w:val="00EE6282"/>
    <w:rsid w:val="00EF5F24"/>
    <w:rsid w:val="00F00F37"/>
    <w:rsid w:val="00F02B4F"/>
    <w:rsid w:val="00F0373C"/>
    <w:rsid w:val="00F22DE4"/>
    <w:rsid w:val="00F2317A"/>
    <w:rsid w:val="00F30500"/>
    <w:rsid w:val="00F42D8C"/>
    <w:rsid w:val="00F566F2"/>
    <w:rsid w:val="00F578C9"/>
    <w:rsid w:val="00F60DDB"/>
    <w:rsid w:val="00F736A9"/>
    <w:rsid w:val="00F77A40"/>
    <w:rsid w:val="00F8172D"/>
    <w:rsid w:val="00F84DE8"/>
    <w:rsid w:val="00F866A0"/>
    <w:rsid w:val="00F94C5D"/>
    <w:rsid w:val="00F96BF8"/>
    <w:rsid w:val="00FA0727"/>
    <w:rsid w:val="00FB155D"/>
    <w:rsid w:val="00FB5559"/>
    <w:rsid w:val="00FB59D0"/>
    <w:rsid w:val="00FC414A"/>
    <w:rsid w:val="00FD2995"/>
    <w:rsid w:val="00FD5347"/>
    <w:rsid w:val="00FE3153"/>
    <w:rsid w:val="00FE7E7E"/>
    <w:rsid w:val="00FF2428"/>
    <w:rsid w:val="00FF2C82"/>
    <w:rsid w:val="00FF42C1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01AEF"/>
  <w15:chartTrackingRefBased/>
  <w15:docId w15:val="{A8209937-3C71-4A9A-905E-56A34829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2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2091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27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2CAC"/>
    <w:rPr>
      <w:b/>
      <w:bCs/>
    </w:rPr>
  </w:style>
  <w:style w:type="paragraph" w:styleId="a4">
    <w:name w:val="Document Map"/>
    <w:basedOn w:val="a"/>
    <w:semiHidden/>
    <w:rsid w:val="00E2091D"/>
    <w:pPr>
      <w:shd w:val="clear" w:color="auto" w:fill="000080"/>
    </w:pPr>
  </w:style>
  <w:style w:type="paragraph" w:styleId="a5">
    <w:name w:val="footer"/>
    <w:basedOn w:val="a"/>
    <w:rsid w:val="00F2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22DE4"/>
  </w:style>
  <w:style w:type="paragraph" w:styleId="a7">
    <w:name w:val="Balloon Text"/>
    <w:basedOn w:val="a"/>
    <w:semiHidden/>
    <w:rsid w:val="005E79D4"/>
    <w:rPr>
      <w:sz w:val="18"/>
      <w:szCs w:val="18"/>
    </w:rPr>
  </w:style>
  <w:style w:type="paragraph" w:styleId="a8">
    <w:name w:val="header"/>
    <w:basedOn w:val="a"/>
    <w:rsid w:val="001B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EE3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14D68"/>
    <w:rPr>
      <w:color w:val="0563C1"/>
      <w:u w:val="single"/>
    </w:rPr>
  </w:style>
  <w:style w:type="paragraph" w:styleId="ab">
    <w:name w:val="Revision"/>
    <w:hidden/>
    <w:uiPriority w:val="99"/>
    <w:semiHidden/>
    <w:rsid w:val="00687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zhangpeng</dc:creator>
  <cp:keywords/>
  <dc:description/>
  <cp:lastModifiedBy>Che0002</cp:lastModifiedBy>
  <cp:revision>14</cp:revision>
  <dcterms:created xsi:type="dcterms:W3CDTF">2023-03-14T03:14:00Z</dcterms:created>
  <dcterms:modified xsi:type="dcterms:W3CDTF">2023-05-22T09:56:00Z</dcterms:modified>
</cp:coreProperties>
</file>